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1D2F264" w14:textId="77777777" w:rsidR="0009178F" w:rsidRDefault="0009178F">
      <w:pPr>
        <w:rPr>
          <w:rFonts w:ascii="Verdana" w:hAnsi="Verdana"/>
          <w:sz w:val="20"/>
          <w:szCs w:val="20"/>
        </w:rPr>
      </w:pPr>
    </w:p>
    <w:p w14:paraId="74A9C46F" w14:textId="76D88B4E" w:rsidR="0009178F" w:rsidRPr="00051243" w:rsidRDefault="00051243" w:rsidP="0009178F">
      <w:pPr>
        <w:jc w:val="right"/>
        <w:rPr>
          <w:rFonts w:ascii="Poppins" w:hAnsi="Poppins" w:cs="Poppins"/>
          <w:sz w:val="22"/>
          <w:szCs w:val="22"/>
        </w:rPr>
      </w:pPr>
      <w:r w:rsidRPr="00051243">
        <w:rPr>
          <w:rFonts w:ascii="Poppins" w:hAnsi="Poppins" w:cs="Poppins"/>
          <w:sz w:val="22"/>
          <w:szCs w:val="22"/>
        </w:rPr>
        <w:t xml:space="preserve">Warszawa </w:t>
      </w:r>
      <w:r w:rsidR="0009178F" w:rsidRPr="00051243">
        <w:rPr>
          <w:rFonts w:ascii="Poppins" w:hAnsi="Poppins" w:cs="Poppins"/>
          <w:sz w:val="22"/>
          <w:szCs w:val="22"/>
        </w:rPr>
        <w:t xml:space="preserve">, dnia </w:t>
      </w:r>
      <w:r w:rsidR="00F4696F">
        <w:rPr>
          <w:rFonts w:ascii="Poppins" w:hAnsi="Poppins" w:cs="Poppins"/>
          <w:sz w:val="22"/>
          <w:szCs w:val="22"/>
        </w:rPr>
        <w:t>23</w:t>
      </w:r>
      <w:r w:rsidRPr="00051243">
        <w:rPr>
          <w:rFonts w:ascii="Poppins" w:hAnsi="Poppins" w:cs="Poppins"/>
          <w:sz w:val="22"/>
          <w:szCs w:val="22"/>
        </w:rPr>
        <w:t xml:space="preserve"> lipca </w:t>
      </w:r>
      <w:r w:rsidR="0009178F" w:rsidRPr="00051243">
        <w:rPr>
          <w:rFonts w:ascii="Poppins" w:hAnsi="Poppins" w:cs="Poppins"/>
          <w:sz w:val="22"/>
          <w:szCs w:val="22"/>
        </w:rPr>
        <w:t>202</w:t>
      </w:r>
      <w:r w:rsidR="00E800C8" w:rsidRPr="00051243">
        <w:rPr>
          <w:rFonts w:ascii="Poppins" w:hAnsi="Poppins" w:cs="Poppins"/>
          <w:sz w:val="22"/>
          <w:szCs w:val="22"/>
        </w:rPr>
        <w:t>4</w:t>
      </w:r>
      <w:r w:rsidR="0009178F" w:rsidRPr="00051243">
        <w:rPr>
          <w:rFonts w:ascii="Poppins" w:hAnsi="Poppins" w:cs="Poppins"/>
          <w:sz w:val="22"/>
          <w:szCs w:val="22"/>
        </w:rPr>
        <w:t xml:space="preserve"> r.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21"/>
      </w:tblGrid>
      <w:tr w:rsidR="0009178F" w:rsidRPr="00051243" w14:paraId="3631DCBA" w14:textId="77777777" w:rsidTr="0009178F">
        <w:trPr>
          <w:trHeight w:val="195"/>
        </w:trPr>
        <w:tc>
          <w:tcPr>
            <w:tcW w:w="4421" w:type="dxa"/>
            <w:shd w:val="pct5" w:color="000000" w:fill="FFFFFF"/>
            <w:vAlign w:val="center"/>
          </w:tcPr>
          <w:p w14:paraId="2FE1DBEC" w14:textId="77777777" w:rsidR="0009178F" w:rsidRPr="00051243" w:rsidRDefault="0009178F" w:rsidP="0009178F">
            <w:pPr>
              <w:suppressAutoHyphens w:val="0"/>
              <w:rPr>
                <w:rFonts w:ascii="Poppins" w:hAnsi="Poppins" w:cs="Poppins"/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051243">
              <w:rPr>
                <w:rFonts w:ascii="Poppins" w:hAnsi="Poppins" w:cs="Poppins"/>
                <w:b/>
                <w:bCs/>
                <w:i/>
                <w:iCs/>
                <w:sz w:val="22"/>
                <w:szCs w:val="22"/>
                <w:u w:val="single"/>
              </w:rPr>
              <w:t>NR SPRAWY:</w:t>
            </w:r>
          </w:p>
          <w:p w14:paraId="06BEC17B" w14:textId="77777777" w:rsidR="0009178F" w:rsidRPr="00051243" w:rsidRDefault="0009178F" w:rsidP="0009178F">
            <w:pPr>
              <w:suppressAutoHyphens w:val="0"/>
              <w:rPr>
                <w:rFonts w:ascii="Poppins" w:hAnsi="Poppins" w:cs="Poppins"/>
                <w:b/>
                <w:bCs/>
                <w:i/>
                <w:iCs/>
                <w:sz w:val="22"/>
                <w:szCs w:val="22"/>
                <w:u w:val="single"/>
              </w:rPr>
            </w:pPr>
          </w:p>
          <w:p w14:paraId="5F114FDE" w14:textId="77777777" w:rsidR="0009178F" w:rsidRPr="00051243" w:rsidRDefault="0009178F" w:rsidP="0009178F">
            <w:pPr>
              <w:suppressAutoHyphens w:val="0"/>
              <w:rPr>
                <w:rFonts w:ascii="Poppins" w:hAnsi="Poppins" w:cs="Poppins"/>
                <w:b/>
                <w:bCs/>
                <w:i/>
                <w:iCs/>
                <w:sz w:val="22"/>
                <w:szCs w:val="22"/>
                <w:u w:val="single"/>
                <w:lang w:eastAsia="pl-PL"/>
              </w:rPr>
            </w:pPr>
            <w:r w:rsidRPr="00051243">
              <w:rPr>
                <w:rFonts w:ascii="Poppins" w:hAnsi="Poppins" w:cs="Poppins"/>
                <w:b/>
                <w:bCs/>
                <w:i/>
                <w:iCs/>
                <w:sz w:val="22"/>
                <w:szCs w:val="22"/>
                <w:u w:val="single"/>
              </w:rPr>
              <w:t xml:space="preserve"> </w:t>
            </w:r>
            <w:r w:rsidRPr="00051243">
              <w:rPr>
                <w:rFonts w:ascii="Poppins" w:hAnsi="Poppins" w:cs="Poppins"/>
                <w:b/>
                <w:bCs/>
                <w:i/>
                <w:iCs/>
                <w:sz w:val="22"/>
                <w:szCs w:val="22"/>
                <w:u w:val="single"/>
                <w:lang w:eastAsia="pl-PL"/>
              </w:rPr>
              <w:t>ZAMAWIAJĄCY:</w:t>
            </w:r>
          </w:p>
        </w:tc>
      </w:tr>
      <w:tr w:rsidR="0009178F" w:rsidRPr="00051243" w14:paraId="72A7D218" w14:textId="77777777" w:rsidTr="0009178F">
        <w:tc>
          <w:tcPr>
            <w:tcW w:w="4421" w:type="dxa"/>
            <w:shd w:val="pct5" w:color="000000" w:fill="FFFFFF"/>
            <w:vAlign w:val="center"/>
          </w:tcPr>
          <w:p w14:paraId="31EDA6AF" w14:textId="77777777" w:rsidR="0009178F" w:rsidRPr="00051243" w:rsidRDefault="0009178F" w:rsidP="0009178F">
            <w:pPr>
              <w:suppressAutoHyphens w:val="0"/>
              <w:jc w:val="center"/>
              <w:rPr>
                <w:rFonts w:ascii="Poppins" w:hAnsi="Poppins" w:cs="Poppins"/>
                <w:b/>
                <w:bCs/>
                <w:sz w:val="22"/>
                <w:szCs w:val="22"/>
                <w:lang w:eastAsia="pl-PL"/>
              </w:rPr>
            </w:pPr>
            <w:r w:rsidRPr="00051243">
              <w:rPr>
                <w:rFonts w:ascii="Poppins" w:hAnsi="Poppins" w:cs="Poppins"/>
                <w:b/>
                <w:bCs/>
                <w:sz w:val="22"/>
                <w:szCs w:val="22"/>
                <w:lang w:eastAsia="pl-PL"/>
              </w:rPr>
              <w:t>Stowarzyszenie Autorów „ZAIKS”</w:t>
            </w:r>
          </w:p>
          <w:p w14:paraId="05205C9F" w14:textId="77777777" w:rsidR="0009178F" w:rsidRPr="00051243" w:rsidRDefault="0009178F" w:rsidP="0009178F">
            <w:pPr>
              <w:suppressAutoHyphens w:val="0"/>
              <w:jc w:val="center"/>
              <w:rPr>
                <w:rFonts w:ascii="Poppins" w:hAnsi="Poppins" w:cs="Poppins"/>
                <w:b/>
                <w:bCs/>
                <w:sz w:val="22"/>
                <w:szCs w:val="22"/>
                <w:lang w:eastAsia="pl-PL"/>
              </w:rPr>
            </w:pPr>
            <w:r w:rsidRPr="00051243">
              <w:rPr>
                <w:rFonts w:ascii="Poppins" w:hAnsi="Poppins" w:cs="Poppins"/>
                <w:b/>
                <w:bCs/>
                <w:sz w:val="22"/>
                <w:szCs w:val="22"/>
                <w:lang w:eastAsia="pl-PL"/>
              </w:rPr>
              <w:t xml:space="preserve">ulica Hipoteczna 2, 00-092 Warszawa, </w:t>
            </w:r>
          </w:p>
          <w:p w14:paraId="458DF975" w14:textId="77777777" w:rsidR="0009178F" w:rsidRPr="00051243" w:rsidRDefault="0009178F" w:rsidP="0009178F">
            <w:pPr>
              <w:suppressAutoHyphens w:val="0"/>
              <w:jc w:val="center"/>
              <w:rPr>
                <w:rFonts w:ascii="Poppins" w:hAnsi="Poppins" w:cs="Poppins"/>
                <w:b/>
                <w:bCs/>
                <w:sz w:val="22"/>
                <w:szCs w:val="22"/>
                <w:lang w:eastAsia="pl-PL"/>
              </w:rPr>
            </w:pPr>
            <w:r w:rsidRPr="00051243">
              <w:rPr>
                <w:rFonts w:ascii="Poppins" w:hAnsi="Poppins" w:cs="Poppins"/>
                <w:b/>
                <w:bCs/>
                <w:sz w:val="22"/>
                <w:szCs w:val="22"/>
                <w:lang w:eastAsia="pl-PL"/>
              </w:rPr>
              <w:t>NIP: 5251571004, REGON: 000775184,</w:t>
            </w:r>
          </w:p>
        </w:tc>
      </w:tr>
    </w:tbl>
    <w:p w14:paraId="2B33E5B2" w14:textId="77777777" w:rsidR="0009178F" w:rsidRPr="00051243" w:rsidRDefault="0009178F" w:rsidP="0009178F">
      <w:pPr>
        <w:rPr>
          <w:rFonts w:ascii="Poppins" w:hAnsi="Poppins" w:cs="Poppins"/>
          <w:sz w:val="22"/>
          <w:szCs w:val="22"/>
        </w:rPr>
      </w:pPr>
    </w:p>
    <w:tbl>
      <w:tblPr>
        <w:tblW w:w="5203" w:type="dxa"/>
        <w:tblInd w:w="474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3"/>
      </w:tblGrid>
      <w:tr w:rsidR="0009178F" w:rsidRPr="00051243" w14:paraId="32F50048" w14:textId="77777777" w:rsidTr="005F233E">
        <w:trPr>
          <w:trHeight w:val="163"/>
        </w:trPr>
        <w:tc>
          <w:tcPr>
            <w:tcW w:w="5203" w:type="dxa"/>
            <w:shd w:val="pct5" w:color="000000" w:fill="FFFFFF"/>
            <w:vAlign w:val="center"/>
          </w:tcPr>
          <w:p w14:paraId="00FFA4A0" w14:textId="77777777" w:rsidR="0009178F" w:rsidRPr="00051243" w:rsidRDefault="0009178F" w:rsidP="0009178F">
            <w:pPr>
              <w:rPr>
                <w:rFonts w:ascii="Poppins" w:hAnsi="Poppins" w:cs="Poppins"/>
                <w:b/>
                <w:bCs/>
                <w:i/>
                <w:iCs/>
                <w:sz w:val="22"/>
                <w:szCs w:val="22"/>
                <w:u w:val="single"/>
              </w:rPr>
            </w:pPr>
          </w:p>
          <w:p w14:paraId="6A5B421F" w14:textId="77777777" w:rsidR="0009178F" w:rsidRPr="00051243" w:rsidRDefault="0009178F" w:rsidP="0009178F">
            <w:pPr>
              <w:rPr>
                <w:rFonts w:ascii="Poppins" w:hAnsi="Poppins" w:cs="Poppins"/>
                <w:b/>
                <w:bCs/>
                <w:i/>
                <w:iCs/>
                <w:sz w:val="22"/>
                <w:szCs w:val="22"/>
                <w:u w:val="single"/>
              </w:rPr>
            </w:pPr>
          </w:p>
          <w:p w14:paraId="4A04A1B6" w14:textId="77777777" w:rsidR="0009178F" w:rsidRPr="00051243" w:rsidRDefault="0009178F" w:rsidP="0009178F">
            <w:pPr>
              <w:rPr>
                <w:rFonts w:ascii="Poppins" w:hAnsi="Poppins" w:cs="Poppins"/>
                <w:b/>
                <w:bCs/>
                <w:i/>
                <w:iCs/>
                <w:sz w:val="22"/>
                <w:szCs w:val="22"/>
                <w:u w:val="single"/>
              </w:rPr>
            </w:pPr>
          </w:p>
          <w:p w14:paraId="2EBCB17D" w14:textId="77777777" w:rsidR="0009178F" w:rsidRPr="00394069" w:rsidRDefault="00E800C8" w:rsidP="00E800C8">
            <w:pPr>
              <w:jc w:val="center"/>
              <w:rPr>
                <w:rFonts w:ascii="Poppins" w:hAnsi="Poppins" w:cs="Poppins"/>
                <w:b/>
                <w:bCs/>
                <w:i/>
                <w:iCs/>
                <w:sz w:val="36"/>
                <w:szCs w:val="36"/>
                <w:u w:val="single"/>
              </w:rPr>
            </w:pPr>
            <w:r w:rsidRPr="00394069">
              <w:rPr>
                <w:rFonts w:ascii="Poppins" w:hAnsi="Poppins" w:cs="Poppins"/>
                <w:b/>
                <w:bCs/>
                <w:i/>
                <w:iCs/>
                <w:sz w:val="36"/>
                <w:szCs w:val="36"/>
                <w:u w:val="single"/>
              </w:rPr>
              <w:t>Wszyscy Wykonawcy</w:t>
            </w:r>
          </w:p>
          <w:p w14:paraId="17F1D13E" w14:textId="77777777" w:rsidR="0009178F" w:rsidRPr="00051243" w:rsidRDefault="0009178F" w:rsidP="0009178F">
            <w:pPr>
              <w:rPr>
                <w:rFonts w:ascii="Poppins" w:hAnsi="Poppins" w:cs="Poppins"/>
                <w:b/>
                <w:bCs/>
                <w:i/>
                <w:iCs/>
                <w:sz w:val="22"/>
                <w:szCs w:val="22"/>
                <w:u w:val="single"/>
              </w:rPr>
            </w:pPr>
          </w:p>
        </w:tc>
      </w:tr>
      <w:tr w:rsidR="0009178F" w:rsidRPr="00051243" w14:paraId="54BD88D2" w14:textId="77777777" w:rsidTr="005F233E">
        <w:trPr>
          <w:trHeight w:val="383"/>
        </w:trPr>
        <w:tc>
          <w:tcPr>
            <w:tcW w:w="5203" w:type="dxa"/>
            <w:shd w:val="pct5" w:color="000000" w:fill="FFFFFF"/>
            <w:vAlign w:val="center"/>
          </w:tcPr>
          <w:p w14:paraId="7C188BF1" w14:textId="77777777" w:rsidR="0009178F" w:rsidRPr="00051243" w:rsidRDefault="0009178F" w:rsidP="0009178F">
            <w:pPr>
              <w:jc w:val="center"/>
              <w:rPr>
                <w:rFonts w:ascii="Poppins" w:hAnsi="Poppins" w:cs="Poppins"/>
                <w:b/>
                <w:bCs/>
                <w:sz w:val="22"/>
                <w:szCs w:val="22"/>
              </w:rPr>
            </w:pPr>
            <w:r w:rsidRPr="00051243">
              <w:rPr>
                <w:rFonts w:ascii="Poppins" w:hAnsi="Poppins" w:cs="Poppins"/>
                <w:sz w:val="22"/>
                <w:szCs w:val="22"/>
              </w:rPr>
              <w:t xml:space="preserve"> </w:t>
            </w:r>
          </w:p>
        </w:tc>
      </w:tr>
    </w:tbl>
    <w:p w14:paraId="0636CC44" w14:textId="77777777" w:rsidR="0009178F" w:rsidRPr="00051243" w:rsidRDefault="0009178F" w:rsidP="0009178F">
      <w:pPr>
        <w:jc w:val="right"/>
        <w:rPr>
          <w:rFonts w:ascii="Poppins" w:hAnsi="Poppins" w:cs="Poppins"/>
          <w:sz w:val="22"/>
          <w:szCs w:val="22"/>
        </w:rPr>
      </w:pPr>
    </w:p>
    <w:p w14:paraId="7F46F65C" w14:textId="77777777" w:rsidR="00E800C8" w:rsidRPr="00051243" w:rsidRDefault="00E800C8" w:rsidP="001D570A">
      <w:pPr>
        <w:rPr>
          <w:rFonts w:ascii="Poppins" w:hAnsi="Poppins" w:cs="Poppins"/>
          <w:b/>
          <w:sz w:val="22"/>
          <w:szCs w:val="22"/>
        </w:rPr>
      </w:pPr>
      <w:r w:rsidRPr="00051243">
        <w:rPr>
          <w:rFonts w:ascii="Poppins" w:hAnsi="Poppins" w:cs="Poppins"/>
          <w:b/>
          <w:sz w:val="22"/>
          <w:szCs w:val="22"/>
        </w:rPr>
        <w:t>D</w:t>
      </w:r>
      <w:r w:rsidR="005F233E" w:rsidRPr="00051243">
        <w:rPr>
          <w:rFonts w:ascii="Poppins" w:hAnsi="Poppins" w:cs="Poppins"/>
          <w:b/>
          <w:sz w:val="22"/>
          <w:szCs w:val="22"/>
        </w:rPr>
        <w:t>otyczy</w:t>
      </w:r>
      <w:r w:rsidRPr="00051243">
        <w:rPr>
          <w:rFonts w:ascii="Poppins" w:hAnsi="Poppins" w:cs="Poppins"/>
          <w:b/>
          <w:sz w:val="22"/>
          <w:szCs w:val="22"/>
        </w:rPr>
        <w:t xml:space="preserve"> zadania inwestycyjnego pn.</w:t>
      </w:r>
      <w:r w:rsidR="005F233E" w:rsidRPr="00051243">
        <w:rPr>
          <w:rFonts w:ascii="Poppins" w:hAnsi="Poppins" w:cs="Poppins"/>
          <w:b/>
          <w:sz w:val="22"/>
          <w:szCs w:val="22"/>
        </w:rPr>
        <w:t xml:space="preserve">: </w:t>
      </w:r>
    </w:p>
    <w:p w14:paraId="689401CE" w14:textId="5276D1D4" w:rsidR="00051243" w:rsidRDefault="004821C3" w:rsidP="004821C3">
      <w:pPr>
        <w:jc w:val="both"/>
        <w:rPr>
          <w:rFonts w:ascii="Poppins" w:hAnsi="Poppins" w:cs="Poppins"/>
          <w:b/>
          <w:bCs/>
          <w:sz w:val="22"/>
          <w:szCs w:val="22"/>
          <w:u w:val="single"/>
        </w:rPr>
      </w:pPr>
      <w:r w:rsidRPr="004821C3">
        <w:rPr>
          <w:rFonts w:ascii="Poppins" w:hAnsi="Poppins" w:cs="Poppins"/>
          <w:b/>
          <w:bCs/>
          <w:sz w:val="22"/>
          <w:szCs w:val="22"/>
          <w:u w:val="single"/>
        </w:rPr>
        <w:t>„</w:t>
      </w:r>
      <w:bookmarkStart w:id="0" w:name="_Hlk172616963"/>
      <w:r w:rsidR="00EE2D95">
        <w:rPr>
          <w:rFonts w:ascii="Poppins" w:hAnsi="Poppins" w:cs="Poppins"/>
          <w:b/>
          <w:bCs/>
          <w:sz w:val="22"/>
          <w:szCs w:val="22"/>
          <w:u w:val="single"/>
        </w:rPr>
        <w:t>R</w:t>
      </w:r>
      <w:r w:rsidR="00EE2D95" w:rsidRPr="00EE2D95">
        <w:rPr>
          <w:rFonts w:ascii="Poppins" w:hAnsi="Poppins" w:cs="Poppins"/>
          <w:b/>
          <w:bCs/>
          <w:sz w:val="22"/>
          <w:szCs w:val="22"/>
          <w:u w:val="single"/>
        </w:rPr>
        <w:t>emon</w:t>
      </w:r>
      <w:r w:rsidR="00EE2D95">
        <w:rPr>
          <w:rFonts w:ascii="Poppins" w:hAnsi="Poppins" w:cs="Poppins"/>
          <w:b/>
          <w:bCs/>
          <w:sz w:val="22"/>
          <w:szCs w:val="22"/>
          <w:u w:val="single"/>
        </w:rPr>
        <w:t>t</w:t>
      </w:r>
      <w:r w:rsidR="00EE2D95" w:rsidRPr="00EE2D95">
        <w:rPr>
          <w:rFonts w:ascii="Poppins" w:hAnsi="Poppins" w:cs="Poppins"/>
          <w:b/>
          <w:bCs/>
          <w:sz w:val="22"/>
          <w:szCs w:val="22"/>
          <w:u w:val="single"/>
        </w:rPr>
        <w:t xml:space="preserve"> toalet na parterze budynku Biblioteki Załuskich, w celu przystosowania ich dla osób z niepełnosprawnościami, przy ulicy Hipotecznej 2 w Warszawie</w:t>
      </w:r>
      <w:bookmarkEnd w:id="0"/>
      <w:r w:rsidR="00EE2D95" w:rsidRPr="00EE2D95">
        <w:rPr>
          <w:rFonts w:ascii="Poppins" w:hAnsi="Poppins" w:cs="Poppins"/>
          <w:b/>
          <w:bCs/>
          <w:sz w:val="22"/>
          <w:szCs w:val="22"/>
          <w:u w:val="single"/>
        </w:rPr>
        <w:t>, na działce ewidencyjnej nr 46 z obrębu 5-03-02.</w:t>
      </w:r>
      <w:r w:rsidRPr="004821C3">
        <w:rPr>
          <w:rFonts w:ascii="Poppins" w:hAnsi="Poppins" w:cs="Poppins"/>
          <w:b/>
          <w:bCs/>
          <w:sz w:val="22"/>
          <w:szCs w:val="22"/>
          <w:u w:val="single"/>
        </w:rPr>
        <w:t>.”</w:t>
      </w:r>
    </w:p>
    <w:p w14:paraId="6EF6C6E0" w14:textId="77777777" w:rsidR="004821C3" w:rsidRPr="00051243" w:rsidRDefault="004821C3" w:rsidP="0009178F">
      <w:pPr>
        <w:jc w:val="center"/>
        <w:rPr>
          <w:rFonts w:ascii="Poppins" w:hAnsi="Poppins" w:cs="Poppins"/>
          <w:b/>
          <w:sz w:val="22"/>
          <w:szCs w:val="22"/>
        </w:rPr>
      </w:pPr>
    </w:p>
    <w:p w14:paraId="11162ACF" w14:textId="77777777" w:rsidR="0009178F" w:rsidRPr="00051243" w:rsidRDefault="00735EB7" w:rsidP="0009178F">
      <w:pPr>
        <w:jc w:val="center"/>
        <w:rPr>
          <w:rFonts w:ascii="Poppins" w:hAnsi="Poppins" w:cs="Poppins"/>
          <w:b/>
          <w:sz w:val="22"/>
          <w:szCs w:val="22"/>
        </w:rPr>
      </w:pPr>
      <w:r w:rsidRPr="00051243">
        <w:rPr>
          <w:rFonts w:ascii="Poppins" w:hAnsi="Poppins" w:cs="Poppins"/>
          <w:b/>
          <w:sz w:val="22"/>
          <w:szCs w:val="22"/>
        </w:rPr>
        <w:t>Zapytanie ofertowe</w:t>
      </w:r>
    </w:p>
    <w:p w14:paraId="1A74FB0D" w14:textId="77777777" w:rsidR="0009178F" w:rsidRPr="00051243" w:rsidRDefault="0009178F" w:rsidP="0009178F">
      <w:pPr>
        <w:rPr>
          <w:rFonts w:ascii="Poppins" w:hAnsi="Poppins" w:cs="Poppins"/>
          <w:sz w:val="22"/>
          <w:szCs w:val="22"/>
        </w:rPr>
      </w:pPr>
    </w:p>
    <w:p w14:paraId="14CFEFE0" w14:textId="63698D19" w:rsidR="006F7485" w:rsidRPr="00051243" w:rsidRDefault="0009178F" w:rsidP="001D570A">
      <w:pPr>
        <w:ind w:left="-426" w:firstLine="426"/>
        <w:jc w:val="both"/>
        <w:rPr>
          <w:rFonts w:ascii="Poppins" w:hAnsi="Poppins" w:cs="Poppins"/>
          <w:bCs/>
          <w:color w:val="000000"/>
          <w:sz w:val="22"/>
          <w:szCs w:val="22"/>
        </w:rPr>
      </w:pPr>
      <w:r w:rsidRPr="00051243">
        <w:rPr>
          <w:rFonts w:ascii="Poppins" w:hAnsi="Poppins" w:cs="Poppins"/>
          <w:sz w:val="22"/>
          <w:szCs w:val="22"/>
        </w:rPr>
        <w:t>Zwracamy się</w:t>
      </w:r>
      <w:r w:rsidR="00291728" w:rsidRPr="00051243">
        <w:rPr>
          <w:rFonts w:ascii="Poppins" w:hAnsi="Poppins" w:cs="Poppins"/>
          <w:sz w:val="22"/>
          <w:szCs w:val="22"/>
        </w:rPr>
        <w:t xml:space="preserve"> do Państwa</w:t>
      </w:r>
      <w:r w:rsidRPr="00051243">
        <w:rPr>
          <w:rFonts w:ascii="Poppins" w:hAnsi="Poppins" w:cs="Poppins"/>
          <w:sz w:val="22"/>
          <w:szCs w:val="22"/>
        </w:rPr>
        <w:t xml:space="preserve"> z prośbą o przedstawienie oferty </w:t>
      </w:r>
      <w:r w:rsidR="00051243" w:rsidRPr="00051243">
        <w:rPr>
          <w:rFonts w:ascii="Poppins" w:hAnsi="Poppins" w:cs="Poppins"/>
          <w:sz w:val="22"/>
          <w:szCs w:val="22"/>
        </w:rPr>
        <w:t xml:space="preserve">cenowej </w:t>
      </w:r>
      <w:r w:rsidRPr="00051243">
        <w:rPr>
          <w:rFonts w:ascii="Poppins" w:hAnsi="Poppins" w:cs="Poppins"/>
          <w:sz w:val="22"/>
          <w:szCs w:val="22"/>
        </w:rPr>
        <w:t>na wykonanie robót</w:t>
      </w:r>
      <w:r w:rsidR="00051243">
        <w:rPr>
          <w:rFonts w:ascii="Poppins" w:hAnsi="Poppins" w:cs="Poppins"/>
          <w:sz w:val="22"/>
          <w:szCs w:val="22"/>
        </w:rPr>
        <w:t xml:space="preserve"> </w:t>
      </w:r>
      <w:r w:rsidR="00E800C8" w:rsidRPr="00051243">
        <w:rPr>
          <w:rFonts w:ascii="Poppins" w:hAnsi="Poppins" w:cs="Poppins"/>
          <w:sz w:val="22"/>
          <w:szCs w:val="22"/>
        </w:rPr>
        <w:t xml:space="preserve">w branżach: budowlanej, sanitarnej i elektrycznej  </w:t>
      </w:r>
      <w:r w:rsidR="00E800C8" w:rsidRPr="00051243">
        <w:rPr>
          <w:rFonts w:ascii="Poppins" w:hAnsi="Poppins" w:cs="Poppins"/>
          <w:bCs/>
          <w:color w:val="000000"/>
          <w:sz w:val="22"/>
          <w:szCs w:val="22"/>
        </w:rPr>
        <w:t xml:space="preserve">dotyczących </w:t>
      </w:r>
      <w:r w:rsidR="00EE2D95">
        <w:rPr>
          <w:rFonts w:ascii="Poppins" w:hAnsi="Poppins" w:cs="Poppins"/>
          <w:bCs/>
          <w:color w:val="000000"/>
          <w:sz w:val="22"/>
          <w:szCs w:val="22"/>
        </w:rPr>
        <w:t>r</w:t>
      </w:r>
      <w:r w:rsidR="00EE2D95" w:rsidRPr="00EE2D95">
        <w:rPr>
          <w:rFonts w:ascii="Poppins" w:hAnsi="Poppins" w:cs="Poppins"/>
          <w:bCs/>
          <w:color w:val="000000"/>
          <w:sz w:val="22"/>
          <w:szCs w:val="22"/>
        </w:rPr>
        <w:t>emont</w:t>
      </w:r>
      <w:r w:rsidR="00EE2D95">
        <w:rPr>
          <w:rFonts w:ascii="Poppins" w:hAnsi="Poppins" w:cs="Poppins"/>
          <w:bCs/>
          <w:color w:val="000000"/>
          <w:sz w:val="22"/>
          <w:szCs w:val="22"/>
        </w:rPr>
        <w:t>u</w:t>
      </w:r>
      <w:r w:rsidR="00EE2D95" w:rsidRPr="00EE2D95">
        <w:rPr>
          <w:rFonts w:ascii="Poppins" w:hAnsi="Poppins" w:cs="Poppins"/>
          <w:bCs/>
          <w:color w:val="000000"/>
          <w:sz w:val="22"/>
          <w:szCs w:val="22"/>
        </w:rPr>
        <w:t xml:space="preserve"> toalet na parterze budynku Biblioteki Załuskich, w celu przystosowania ich dla osób z niepełnosprawnościami, przy ulicy Hipotecznej 2 w Warszawie</w:t>
      </w:r>
      <w:r w:rsidR="00C070BD">
        <w:rPr>
          <w:rFonts w:ascii="Poppins" w:hAnsi="Poppins" w:cs="Poppins"/>
          <w:bCs/>
          <w:color w:val="000000"/>
          <w:sz w:val="22"/>
          <w:szCs w:val="22"/>
        </w:rPr>
        <w:t>.</w:t>
      </w:r>
    </w:p>
    <w:p w14:paraId="0832292A" w14:textId="28A2300C" w:rsidR="006F7485" w:rsidRDefault="00EE787E" w:rsidP="001D570A">
      <w:pPr>
        <w:ind w:left="-426" w:firstLine="426"/>
        <w:jc w:val="both"/>
        <w:rPr>
          <w:rFonts w:ascii="Poppins" w:hAnsi="Poppins" w:cs="Poppins"/>
          <w:bCs/>
          <w:color w:val="000000"/>
          <w:sz w:val="22"/>
          <w:szCs w:val="22"/>
        </w:rPr>
      </w:pPr>
      <w:r>
        <w:rPr>
          <w:rFonts w:ascii="Poppins" w:hAnsi="Poppins" w:cs="Poppins"/>
          <w:bCs/>
          <w:color w:val="000000"/>
          <w:sz w:val="22"/>
          <w:szCs w:val="22"/>
        </w:rPr>
        <w:t>D</w:t>
      </w:r>
      <w:r w:rsidR="006F7485" w:rsidRPr="00051243">
        <w:rPr>
          <w:rFonts w:ascii="Poppins" w:hAnsi="Poppins" w:cs="Poppins"/>
          <w:bCs/>
          <w:color w:val="000000"/>
          <w:sz w:val="22"/>
          <w:szCs w:val="22"/>
        </w:rPr>
        <w:t>okumentacja projektowa</w:t>
      </w:r>
      <w:r>
        <w:rPr>
          <w:rFonts w:ascii="Poppins" w:hAnsi="Poppins" w:cs="Poppins"/>
          <w:bCs/>
          <w:color w:val="000000"/>
          <w:sz w:val="22"/>
          <w:szCs w:val="22"/>
        </w:rPr>
        <w:t xml:space="preserve"> opisuje szczegółowo zakres prac do wykonania i</w:t>
      </w:r>
      <w:r w:rsidR="00E800C8" w:rsidRPr="00051243">
        <w:rPr>
          <w:rFonts w:ascii="Poppins" w:hAnsi="Poppins" w:cs="Poppins"/>
          <w:bCs/>
          <w:color w:val="000000"/>
          <w:sz w:val="22"/>
          <w:szCs w:val="22"/>
        </w:rPr>
        <w:t xml:space="preserve"> </w:t>
      </w:r>
      <w:r w:rsidR="00F468E6" w:rsidRPr="00051243">
        <w:rPr>
          <w:rFonts w:ascii="Poppins" w:hAnsi="Poppins" w:cs="Poppins"/>
          <w:bCs/>
          <w:color w:val="000000"/>
          <w:sz w:val="22"/>
          <w:szCs w:val="22"/>
        </w:rPr>
        <w:t>znajduj</w:t>
      </w:r>
      <w:r>
        <w:rPr>
          <w:rFonts w:ascii="Poppins" w:hAnsi="Poppins" w:cs="Poppins"/>
          <w:bCs/>
          <w:color w:val="000000"/>
          <w:sz w:val="22"/>
          <w:szCs w:val="22"/>
        </w:rPr>
        <w:t>e</w:t>
      </w:r>
      <w:r w:rsidR="00F468E6" w:rsidRPr="00051243">
        <w:rPr>
          <w:rFonts w:ascii="Poppins" w:hAnsi="Poppins" w:cs="Poppins"/>
          <w:bCs/>
          <w:color w:val="000000"/>
          <w:sz w:val="22"/>
          <w:szCs w:val="22"/>
        </w:rPr>
        <w:t xml:space="preserve"> się </w:t>
      </w:r>
      <w:r w:rsidR="00E800C8" w:rsidRPr="00051243">
        <w:rPr>
          <w:rFonts w:ascii="Poppins" w:hAnsi="Poppins" w:cs="Poppins"/>
          <w:bCs/>
          <w:color w:val="000000"/>
          <w:sz w:val="22"/>
          <w:szCs w:val="22"/>
        </w:rPr>
        <w:t>w niniejszej zakładce</w:t>
      </w:r>
      <w:r w:rsidR="00F468E6" w:rsidRPr="00051243">
        <w:rPr>
          <w:rFonts w:ascii="Poppins" w:hAnsi="Poppins" w:cs="Poppins"/>
          <w:bCs/>
          <w:color w:val="000000"/>
          <w:sz w:val="22"/>
          <w:szCs w:val="22"/>
        </w:rPr>
        <w:t xml:space="preserve"> </w:t>
      </w:r>
      <w:r w:rsidR="005F233E" w:rsidRPr="00051243">
        <w:rPr>
          <w:rFonts w:ascii="Poppins" w:hAnsi="Poppins" w:cs="Poppins"/>
          <w:bCs/>
          <w:color w:val="000000"/>
          <w:sz w:val="22"/>
          <w:szCs w:val="22"/>
        </w:rPr>
        <w:t>wraz z załącznikami</w:t>
      </w:r>
      <w:r w:rsidR="00E800C8" w:rsidRPr="00051243">
        <w:rPr>
          <w:rFonts w:ascii="Poppins" w:hAnsi="Poppins" w:cs="Poppins"/>
          <w:bCs/>
          <w:color w:val="000000"/>
          <w:sz w:val="22"/>
          <w:szCs w:val="22"/>
        </w:rPr>
        <w:t xml:space="preserve"> do zapytania </w:t>
      </w:r>
      <w:r w:rsidR="00051243">
        <w:rPr>
          <w:rFonts w:ascii="Poppins" w:hAnsi="Poppins" w:cs="Poppins"/>
          <w:bCs/>
          <w:color w:val="000000"/>
          <w:sz w:val="22"/>
          <w:szCs w:val="22"/>
        </w:rPr>
        <w:t xml:space="preserve">o </w:t>
      </w:r>
      <w:r w:rsidR="00E800C8" w:rsidRPr="00051243">
        <w:rPr>
          <w:rFonts w:ascii="Poppins" w:hAnsi="Poppins" w:cs="Poppins"/>
          <w:bCs/>
          <w:color w:val="000000"/>
          <w:sz w:val="22"/>
          <w:szCs w:val="22"/>
        </w:rPr>
        <w:t>nr</w:t>
      </w:r>
      <w:r w:rsidR="005F233E" w:rsidRPr="00051243">
        <w:rPr>
          <w:rFonts w:ascii="Poppins" w:hAnsi="Poppins" w:cs="Poppins"/>
          <w:bCs/>
          <w:color w:val="000000"/>
          <w:sz w:val="22"/>
          <w:szCs w:val="22"/>
        </w:rPr>
        <w:t xml:space="preserve"> 1 i 2.</w:t>
      </w:r>
    </w:p>
    <w:p w14:paraId="0CE46177" w14:textId="31764E22" w:rsidR="00EE787E" w:rsidRPr="00051243" w:rsidRDefault="00EE787E" w:rsidP="001D570A">
      <w:pPr>
        <w:ind w:left="-426" w:firstLine="426"/>
        <w:jc w:val="both"/>
        <w:rPr>
          <w:rFonts w:ascii="Poppins" w:hAnsi="Poppins" w:cs="Poppins"/>
          <w:bCs/>
          <w:color w:val="000000"/>
          <w:sz w:val="22"/>
          <w:szCs w:val="22"/>
        </w:rPr>
      </w:pPr>
      <w:r w:rsidRPr="00EE787E">
        <w:rPr>
          <w:rFonts w:ascii="Poppins" w:hAnsi="Poppins" w:cs="Poppins"/>
          <w:bCs/>
          <w:color w:val="000000"/>
          <w:sz w:val="22"/>
          <w:szCs w:val="22"/>
        </w:rPr>
        <w:t>Na prace remontowe objęte dokumentacją projektową Zamawiający posiada ostateczną decyzję Prezydenta Miasta Stołecznego Warszawy n 166/SRD/PB/2024 z dnia 18 czerwca 2024</w:t>
      </w:r>
      <w:r>
        <w:rPr>
          <w:rFonts w:ascii="Poppins" w:hAnsi="Poppins" w:cs="Poppins"/>
          <w:bCs/>
          <w:color w:val="000000"/>
          <w:sz w:val="22"/>
          <w:szCs w:val="22"/>
        </w:rPr>
        <w:t>.</w:t>
      </w:r>
      <w:r w:rsidRPr="00EE787E">
        <w:rPr>
          <w:rFonts w:ascii="Poppins" w:hAnsi="Poppins" w:cs="Poppins"/>
          <w:bCs/>
          <w:color w:val="000000"/>
          <w:sz w:val="22"/>
          <w:szCs w:val="22"/>
        </w:rPr>
        <w:t xml:space="preserve"> </w:t>
      </w:r>
    </w:p>
    <w:p w14:paraId="0761D9FF" w14:textId="243D4B27" w:rsidR="006F7485" w:rsidRPr="00051243" w:rsidRDefault="006F7485" w:rsidP="001D570A">
      <w:pPr>
        <w:ind w:left="-426" w:firstLine="426"/>
        <w:jc w:val="both"/>
        <w:rPr>
          <w:rFonts w:ascii="Poppins" w:hAnsi="Poppins" w:cs="Poppins"/>
          <w:bCs/>
          <w:color w:val="000000"/>
          <w:sz w:val="22"/>
          <w:szCs w:val="22"/>
        </w:rPr>
      </w:pPr>
      <w:r w:rsidRPr="00051243">
        <w:rPr>
          <w:rFonts w:ascii="Poppins" w:hAnsi="Poppins" w:cs="Poppins"/>
          <w:bCs/>
          <w:color w:val="000000"/>
          <w:sz w:val="22"/>
          <w:szCs w:val="22"/>
        </w:rPr>
        <w:t>W przypadku pytań lub wątpliwości prosimy o kontakt z</w:t>
      </w:r>
      <w:r w:rsidR="0089307F" w:rsidRPr="00051243">
        <w:rPr>
          <w:rFonts w:ascii="Poppins" w:hAnsi="Poppins" w:cs="Poppins"/>
          <w:bCs/>
          <w:color w:val="000000"/>
          <w:sz w:val="22"/>
          <w:szCs w:val="22"/>
        </w:rPr>
        <w:t xml:space="preserve"> wyznaczonymi</w:t>
      </w:r>
      <w:r w:rsidRPr="00051243">
        <w:rPr>
          <w:rFonts w:ascii="Poppins" w:hAnsi="Poppins" w:cs="Poppins"/>
          <w:bCs/>
          <w:color w:val="000000"/>
          <w:sz w:val="22"/>
          <w:szCs w:val="22"/>
        </w:rPr>
        <w:t xml:space="preserve"> osobami </w:t>
      </w:r>
      <w:r w:rsidR="00F468E6" w:rsidRPr="00051243">
        <w:rPr>
          <w:rFonts w:ascii="Poppins" w:hAnsi="Poppins" w:cs="Poppins"/>
          <w:bCs/>
          <w:color w:val="000000"/>
          <w:sz w:val="22"/>
          <w:szCs w:val="22"/>
        </w:rPr>
        <w:t xml:space="preserve">ze strony </w:t>
      </w:r>
      <w:r w:rsidR="005F233E" w:rsidRPr="00051243">
        <w:rPr>
          <w:rFonts w:ascii="Poppins" w:hAnsi="Poppins" w:cs="Poppins"/>
          <w:bCs/>
          <w:color w:val="000000"/>
          <w:sz w:val="22"/>
          <w:szCs w:val="22"/>
        </w:rPr>
        <w:t>Zamawiającego</w:t>
      </w:r>
      <w:r w:rsidRPr="00051243">
        <w:rPr>
          <w:rFonts w:ascii="Poppins" w:hAnsi="Poppins" w:cs="Poppins"/>
          <w:bCs/>
          <w:color w:val="000000"/>
          <w:sz w:val="22"/>
          <w:szCs w:val="22"/>
        </w:rPr>
        <w:t>: Tadeusz Jankowski</w:t>
      </w:r>
      <w:r w:rsidR="00332F24">
        <w:rPr>
          <w:rFonts w:ascii="Poppins" w:hAnsi="Poppins" w:cs="Poppins"/>
          <w:bCs/>
          <w:color w:val="000000"/>
          <w:sz w:val="22"/>
          <w:szCs w:val="22"/>
        </w:rPr>
        <w:t>,</w:t>
      </w:r>
      <w:r w:rsidR="00E800C8" w:rsidRPr="00051243">
        <w:rPr>
          <w:rFonts w:ascii="Poppins" w:hAnsi="Poppins" w:cs="Poppins"/>
          <w:bCs/>
          <w:color w:val="000000"/>
          <w:sz w:val="22"/>
          <w:szCs w:val="22"/>
        </w:rPr>
        <w:t xml:space="preserve"> tel. 451</w:t>
      </w:r>
      <w:r w:rsidR="00C070BD">
        <w:rPr>
          <w:rFonts w:ascii="Poppins" w:hAnsi="Poppins" w:cs="Poppins"/>
          <w:bCs/>
          <w:color w:val="000000"/>
          <w:sz w:val="22"/>
          <w:szCs w:val="22"/>
        </w:rPr>
        <w:t> </w:t>
      </w:r>
      <w:r w:rsidR="00332F24">
        <w:rPr>
          <w:rFonts w:ascii="Poppins" w:hAnsi="Poppins" w:cs="Poppins"/>
          <w:bCs/>
          <w:color w:val="000000"/>
          <w:sz w:val="22"/>
          <w:szCs w:val="22"/>
        </w:rPr>
        <w:t>05</w:t>
      </w:r>
      <w:r w:rsidR="00E800C8" w:rsidRPr="00051243">
        <w:rPr>
          <w:rFonts w:ascii="Poppins" w:hAnsi="Poppins" w:cs="Poppins"/>
          <w:bCs/>
          <w:color w:val="000000"/>
          <w:sz w:val="22"/>
          <w:szCs w:val="22"/>
        </w:rPr>
        <w:t>9</w:t>
      </w:r>
      <w:r w:rsidR="00C070BD">
        <w:rPr>
          <w:rFonts w:ascii="Poppins" w:hAnsi="Poppins" w:cs="Poppins"/>
          <w:bCs/>
          <w:color w:val="000000"/>
          <w:sz w:val="22"/>
          <w:szCs w:val="22"/>
        </w:rPr>
        <w:t> </w:t>
      </w:r>
      <w:r w:rsidR="00332F24">
        <w:rPr>
          <w:rFonts w:ascii="Poppins" w:hAnsi="Poppins" w:cs="Poppins"/>
          <w:bCs/>
          <w:color w:val="000000"/>
          <w:sz w:val="22"/>
          <w:szCs w:val="22"/>
        </w:rPr>
        <w:t>331</w:t>
      </w:r>
      <w:r w:rsidR="00051243" w:rsidRPr="00051243">
        <w:rPr>
          <w:rFonts w:ascii="Poppins" w:hAnsi="Poppins" w:cs="Poppins"/>
          <w:bCs/>
          <w:color w:val="000000"/>
          <w:sz w:val="22"/>
          <w:szCs w:val="22"/>
        </w:rPr>
        <w:t>,</w:t>
      </w:r>
      <w:r w:rsidR="00E800C8" w:rsidRPr="00051243">
        <w:rPr>
          <w:rFonts w:ascii="Poppins" w:hAnsi="Poppins" w:cs="Poppins"/>
          <w:bCs/>
          <w:color w:val="000000"/>
          <w:sz w:val="22"/>
          <w:szCs w:val="22"/>
        </w:rPr>
        <w:t xml:space="preserve"> </w:t>
      </w:r>
      <w:r w:rsidR="00051243" w:rsidRPr="00051243">
        <w:rPr>
          <w:rFonts w:ascii="Poppins" w:hAnsi="Poppins" w:cs="Poppins"/>
          <w:bCs/>
          <w:color w:val="000000"/>
          <w:sz w:val="22"/>
          <w:szCs w:val="22"/>
        </w:rPr>
        <w:t xml:space="preserve"> e-mail:</w:t>
      </w:r>
      <w:r w:rsidR="001D570A">
        <w:rPr>
          <w:rFonts w:ascii="Poppins" w:hAnsi="Poppins" w:cs="Poppins"/>
          <w:bCs/>
          <w:color w:val="000000"/>
          <w:sz w:val="22"/>
          <w:szCs w:val="22"/>
        </w:rPr>
        <w:t> </w:t>
      </w:r>
      <w:r w:rsidR="00051243" w:rsidRPr="00051243">
        <w:rPr>
          <w:rFonts w:ascii="Poppins" w:hAnsi="Poppins" w:cs="Poppins"/>
          <w:bCs/>
          <w:color w:val="000000"/>
          <w:sz w:val="22"/>
          <w:szCs w:val="22"/>
        </w:rPr>
        <w:t>tadeusz.jankowski@zaiks.org.pl</w:t>
      </w:r>
      <w:r w:rsidR="00C070BD">
        <w:rPr>
          <w:rFonts w:ascii="Poppins" w:hAnsi="Poppins" w:cs="Poppins"/>
          <w:bCs/>
          <w:color w:val="000000"/>
          <w:sz w:val="22"/>
          <w:szCs w:val="22"/>
        </w:rPr>
        <w:t>.</w:t>
      </w:r>
    </w:p>
    <w:p w14:paraId="60966FD6" w14:textId="77777777" w:rsidR="001D570A" w:rsidRDefault="00F468E6" w:rsidP="001D570A">
      <w:pPr>
        <w:ind w:left="-426" w:firstLine="426"/>
        <w:jc w:val="both"/>
        <w:rPr>
          <w:rFonts w:ascii="Poppins" w:hAnsi="Poppins" w:cs="Poppins"/>
          <w:bCs/>
          <w:color w:val="000000"/>
          <w:sz w:val="22"/>
          <w:szCs w:val="22"/>
        </w:rPr>
      </w:pPr>
      <w:r w:rsidRPr="00051243">
        <w:rPr>
          <w:rFonts w:ascii="Poppins" w:hAnsi="Poppins" w:cs="Poppins"/>
          <w:bCs/>
          <w:color w:val="000000"/>
          <w:sz w:val="22"/>
          <w:szCs w:val="22"/>
        </w:rPr>
        <w:t xml:space="preserve">Umowa zostanie podpisana z </w:t>
      </w:r>
      <w:r w:rsidR="00051243" w:rsidRPr="00051243">
        <w:rPr>
          <w:rFonts w:ascii="Poppins" w:hAnsi="Poppins" w:cs="Poppins"/>
          <w:bCs/>
          <w:color w:val="000000"/>
          <w:sz w:val="22"/>
          <w:szCs w:val="22"/>
        </w:rPr>
        <w:t>Wykonawcą</w:t>
      </w:r>
      <w:r w:rsidRPr="00051243">
        <w:rPr>
          <w:rFonts w:ascii="Poppins" w:hAnsi="Poppins" w:cs="Poppins"/>
          <w:bCs/>
          <w:color w:val="000000"/>
          <w:sz w:val="22"/>
          <w:szCs w:val="22"/>
        </w:rPr>
        <w:t>, który złoży najkorzystniejszą ofertę</w:t>
      </w:r>
      <w:r w:rsidR="00CD41C6" w:rsidRPr="00051243">
        <w:rPr>
          <w:rFonts w:ascii="Poppins" w:hAnsi="Poppins" w:cs="Poppins"/>
          <w:bCs/>
          <w:color w:val="000000"/>
          <w:sz w:val="22"/>
          <w:szCs w:val="22"/>
        </w:rPr>
        <w:t xml:space="preserve"> cenową</w:t>
      </w:r>
      <w:r w:rsidR="00051243">
        <w:rPr>
          <w:rFonts w:ascii="Poppins" w:hAnsi="Poppins" w:cs="Poppins"/>
          <w:bCs/>
          <w:color w:val="000000"/>
          <w:sz w:val="22"/>
          <w:szCs w:val="22"/>
        </w:rPr>
        <w:t xml:space="preserve"> </w:t>
      </w:r>
      <w:r w:rsidRPr="00051243">
        <w:rPr>
          <w:rFonts w:ascii="Poppins" w:hAnsi="Poppins" w:cs="Poppins"/>
          <w:bCs/>
          <w:color w:val="000000"/>
          <w:sz w:val="22"/>
          <w:szCs w:val="22"/>
        </w:rPr>
        <w:t>i</w:t>
      </w:r>
      <w:r w:rsidR="001D570A">
        <w:rPr>
          <w:rFonts w:ascii="Poppins" w:hAnsi="Poppins" w:cs="Poppins"/>
          <w:bCs/>
          <w:color w:val="000000"/>
          <w:sz w:val="22"/>
          <w:szCs w:val="22"/>
        </w:rPr>
        <w:t> </w:t>
      </w:r>
      <w:r w:rsidRPr="00051243">
        <w:rPr>
          <w:rFonts w:ascii="Poppins" w:hAnsi="Poppins" w:cs="Poppins"/>
          <w:bCs/>
          <w:color w:val="000000"/>
          <w:sz w:val="22"/>
          <w:szCs w:val="22"/>
        </w:rPr>
        <w:t>spełni wymagania stawiane w załączniku 1 i 2</w:t>
      </w:r>
      <w:r w:rsidR="005F233E" w:rsidRPr="00051243">
        <w:rPr>
          <w:rFonts w:ascii="Poppins" w:hAnsi="Poppins" w:cs="Poppins"/>
          <w:bCs/>
          <w:color w:val="000000"/>
          <w:sz w:val="22"/>
          <w:szCs w:val="22"/>
        </w:rPr>
        <w:t>.</w:t>
      </w:r>
      <w:r w:rsidR="00E800C8" w:rsidRPr="00051243">
        <w:rPr>
          <w:rFonts w:ascii="Poppins" w:hAnsi="Poppins" w:cs="Poppins"/>
          <w:bCs/>
          <w:color w:val="000000"/>
          <w:sz w:val="22"/>
          <w:szCs w:val="22"/>
        </w:rPr>
        <w:t xml:space="preserve"> </w:t>
      </w:r>
    </w:p>
    <w:p w14:paraId="0AB7556B" w14:textId="26DFC159" w:rsidR="001D570A" w:rsidRDefault="00332F24" w:rsidP="001D570A">
      <w:pPr>
        <w:ind w:left="-426" w:firstLine="426"/>
        <w:jc w:val="both"/>
        <w:rPr>
          <w:rFonts w:ascii="Poppins" w:hAnsi="Poppins" w:cs="Poppins"/>
          <w:bCs/>
          <w:color w:val="000000"/>
          <w:sz w:val="22"/>
          <w:szCs w:val="22"/>
        </w:rPr>
      </w:pPr>
      <w:r>
        <w:rPr>
          <w:rFonts w:ascii="Poppins" w:hAnsi="Poppins" w:cs="Poppins"/>
          <w:bCs/>
          <w:color w:val="000000"/>
          <w:sz w:val="22"/>
          <w:szCs w:val="22"/>
        </w:rPr>
        <w:t>Wymagany t</w:t>
      </w:r>
      <w:r w:rsidR="00E800C8" w:rsidRPr="00051243">
        <w:rPr>
          <w:rFonts w:ascii="Poppins" w:hAnsi="Poppins" w:cs="Poppins"/>
          <w:bCs/>
          <w:color w:val="000000"/>
          <w:sz w:val="22"/>
          <w:szCs w:val="22"/>
        </w:rPr>
        <w:t>ermin rozpoczęcia prac</w:t>
      </w:r>
      <w:r w:rsidR="001D570A">
        <w:rPr>
          <w:rFonts w:ascii="Poppins" w:hAnsi="Poppins" w:cs="Poppins"/>
          <w:bCs/>
          <w:color w:val="000000"/>
          <w:sz w:val="22"/>
          <w:szCs w:val="22"/>
        </w:rPr>
        <w:t>:</w:t>
      </w:r>
      <w:r w:rsidR="00E800C8" w:rsidRPr="00051243">
        <w:rPr>
          <w:rFonts w:ascii="Poppins" w:hAnsi="Poppins" w:cs="Poppins"/>
          <w:bCs/>
          <w:color w:val="000000"/>
          <w:sz w:val="22"/>
          <w:szCs w:val="22"/>
        </w:rPr>
        <w:t xml:space="preserve"> </w:t>
      </w:r>
      <w:r w:rsidR="00EE2D95">
        <w:rPr>
          <w:rFonts w:ascii="Poppins" w:hAnsi="Poppins" w:cs="Poppins"/>
          <w:bCs/>
          <w:color w:val="000000"/>
          <w:sz w:val="22"/>
          <w:szCs w:val="22"/>
        </w:rPr>
        <w:t>sierpień</w:t>
      </w:r>
      <w:r w:rsidR="00E800C8" w:rsidRPr="00051243">
        <w:rPr>
          <w:rFonts w:ascii="Poppins" w:hAnsi="Poppins" w:cs="Poppins"/>
          <w:bCs/>
          <w:color w:val="000000"/>
          <w:sz w:val="22"/>
          <w:szCs w:val="22"/>
        </w:rPr>
        <w:t xml:space="preserve"> 2024. </w:t>
      </w:r>
      <w:r>
        <w:rPr>
          <w:rFonts w:ascii="Poppins" w:hAnsi="Poppins" w:cs="Poppins"/>
          <w:bCs/>
          <w:color w:val="000000"/>
          <w:sz w:val="22"/>
          <w:szCs w:val="22"/>
        </w:rPr>
        <w:t>Wymagany t</w:t>
      </w:r>
      <w:r w:rsidR="00E800C8" w:rsidRPr="00051243">
        <w:rPr>
          <w:rFonts w:ascii="Poppins" w:hAnsi="Poppins" w:cs="Poppins"/>
          <w:bCs/>
          <w:color w:val="000000"/>
          <w:sz w:val="22"/>
          <w:szCs w:val="22"/>
        </w:rPr>
        <w:t>ermin zakończenia</w:t>
      </w:r>
      <w:r w:rsidR="00051243">
        <w:rPr>
          <w:rFonts w:ascii="Poppins" w:hAnsi="Poppins" w:cs="Poppins"/>
          <w:bCs/>
          <w:color w:val="000000"/>
          <w:sz w:val="22"/>
          <w:szCs w:val="22"/>
        </w:rPr>
        <w:t xml:space="preserve"> prac </w:t>
      </w:r>
      <w:r w:rsidR="00EE2D95">
        <w:rPr>
          <w:rFonts w:ascii="Poppins" w:hAnsi="Poppins" w:cs="Poppins"/>
          <w:bCs/>
          <w:color w:val="000000"/>
          <w:sz w:val="22"/>
          <w:szCs w:val="22"/>
        </w:rPr>
        <w:t>30</w:t>
      </w:r>
      <w:r w:rsidR="00E800C8" w:rsidRPr="00051243">
        <w:rPr>
          <w:rFonts w:ascii="Poppins" w:hAnsi="Poppins" w:cs="Poppins"/>
          <w:bCs/>
          <w:color w:val="000000"/>
          <w:sz w:val="22"/>
          <w:szCs w:val="22"/>
        </w:rPr>
        <w:t xml:space="preserve"> </w:t>
      </w:r>
      <w:r w:rsidR="00EE2D95">
        <w:rPr>
          <w:rFonts w:ascii="Poppins" w:hAnsi="Poppins" w:cs="Poppins"/>
          <w:bCs/>
          <w:color w:val="000000"/>
          <w:sz w:val="22"/>
          <w:szCs w:val="22"/>
        </w:rPr>
        <w:t>września</w:t>
      </w:r>
      <w:r w:rsidR="00E800C8" w:rsidRPr="00051243">
        <w:rPr>
          <w:rFonts w:ascii="Poppins" w:hAnsi="Poppins" w:cs="Poppins"/>
          <w:bCs/>
          <w:color w:val="000000"/>
          <w:sz w:val="22"/>
          <w:szCs w:val="22"/>
        </w:rPr>
        <w:t xml:space="preserve"> 202</w:t>
      </w:r>
      <w:r w:rsidR="00EE2D95">
        <w:rPr>
          <w:rFonts w:ascii="Poppins" w:hAnsi="Poppins" w:cs="Poppins"/>
          <w:bCs/>
          <w:color w:val="000000"/>
          <w:sz w:val="22"/>
          <w:szCs w:val="22"/>
        </w:rPr>
        <w:t>4</w:t>
      </w:r>
      <w:r w:rsidR="00E800C8" w:rsidRPr="00051243">
        <w:rPr>
          <w:rFonts w:ascii="Poppins" w:hAnsi="Poppins" w:cs="Poppins"/>
          <w:bCs/>
          <w:color w:val="000000"/>
          <w:sz w:val="22"/>
          <w:szCs w:val="22"/>
        </w:rPr>
        <w:t xml:space="preserve"> r.</w:t>
      </w:r>
      <w:r w:rsidR="00F468E6" w:rsidRPr="00051243">
        <w:rPr>
          <w:rFonts w:ascii="Poppins" w:hAnsi="Poppins" w:cs="Poppins"/>
          <w:bCs/>
          <w:color w:val="000000"/>
          <w:sz w:val="22"/>
          <w:szCs w:val="22"/>
        </w:rPr>
        <w:t xml:space="preserve"> </w:t>
      </w:r>
    </w:p>
    <w:p w14:paraId="4FF4C5C8" w14:textId="266632B8" w:rsidR="006F7485" w:rsidRPr="00051243" w:rsidRDefault="006F7485" w:rsidP="001D570A">
      <w:pPr>
        <w:ind w:left="-426" w:firstLine="426"/>
        <w:jc w:val="both"/>
        <w:rPr>
          <w:rFonts w:ascii="Poppins" w:hAnsi="Poppins" w:cs="Poppins"/>
          <w:bCs/>
          <w:color w:val="000000"/>
          <w:sz w:val="22"/>
          <w:szCs w:val="22"/>
        </w:rPr>
      </w:pPr>
      <w:r w:rsidRPr="00051243">
        <w:rPr>
          <w:rFonts w:ascii="Poppins" w:hAnsi="Poppins" w:cs="Poppins"/>
          <w:bCs/>
          <w:color w:val="000000"/>
          <w:sz w:val="22"/>
          <w:szCs w:val="22"/>
        </w:rPr>
        <w:t xml:space="preserve">Ofertę należy przesłać w terminie do </w:t>
      </w:r>
      <w:r w:rsidR="00EE2D95">
        <w:rPr>
          <w:rFonts w:ascii="Poppins" w:hAnsi="Poppins" w:cs="Poppins"/>
          <w:bCs/>
          <w:color w:val="000000"/>
          <w:sz w:val="22"/>
          <w:szCs w:val="22"/>
        </w:rPr>
        <w:t>5</w:t>
      </w:r>
      <w:r w:rsidR="00F468E6" w:rsidRPr="00051243">
        <w:rPr>
          <w:rFonts w:ascii="Poppins" w:hAnsi="Poppins" w:cs="Poppins"/>
          <w:bCs/>
          <w:color w:val="000000"/>
          <w:sz w:val="22"/>
          <w:szCs w:val="22"/>
        </w:rPr>
        <w:t xml:space="preserve"> </w:t>
      </w:r>
      <w:r w:rsidR="00EE2D95">
        <w:rPr>
          <w:rFonts w:ascii="Poppins" w:hAnsi="Poppins" w:cs="Poppins"/>
          <w:bCs/>
          <w:color w:val="000000"/>
          <w:sz w:val="22"/>
          <w:szCs w:val="22"/>
        </w:rPr>
        <w:t>sierpnia</w:t>
      </w:r>
      <w:r w:rsidR="00F468E6" w:rsidRPr="00051243">
        <w:rPr>
          <w:rFonts w:ascii="Poppins" w:hAnsi="Poppins" w:cs="Poppins"/>
          <w:bCs/>
          <w:color w:val="000000"/>
          <w:sz w:val="22"/>
          <w:szCs w:val="22"/>
        </w:rPr>
        <w:t xml:space="preserve"> 202</w:t>
      </w:r>
      <w:r w:rsidR="00E800C8" w:rsidRPr="00051243">
        <w:rPr>
          <w:rFonts w:ascii="Poppins" w:hAnsi="Poppins" w:cs="Poppins"/>
          <w:bCs/>
          <w:color w:val="000000"/>
          <w:sz w:val="22"/>
          <w:szCs w:val="22"/>
        </w:rPr>
        <w:t>4</w:t>
      </w:r>
      <w:r w:rsidR="00F468E6" w:rsidRPr="00051243">
        <w:rPr>
          <w:rFonts w:ascii="Poppins" w:hAnsi="Poppins" w:cs="Poppins"/>
          <w:bCs/>
          <w:color w:val="000000"/>
          <w:sz w:val="22"/>
          <w:szCs w:val="22"/>
        </w:rPr>
        <w:t xml:space="preserve"> r.</w:t>
      </w:r>
    </w:p>
    <w:p w14:paraId="075A70DC" w14:textId="77777777" w:rsidR="001D570A" w:rsidRDefault="001D570A" w:rsidP="005F233E">
      <w:pPr>
        <w:tabs>
          <w:tab w:val="left" w:pos="14400"/>
        </w:tabs>
        <w:jc w:val="both"/>
        <w:rPr>
          <w:rFonts w:ascii="Poppins" w:hAnsi="Poppins" w:cs="Poppins"/>
          <w:bCs/>
          <w:color w:val="000000"/>
          <w:sz w:val="22"/>
          <w:szCs w:val="22"/>
        </w:rPr>
      </w:pPr>
    </w:p>
    <w:p w14:paraId="5F4B0CC2" w14:textId="77777777" w:rsidR="001D570A" w:rsidRDefault="001D570A" w:rsidP="005F233E">
      <w:pPr>
        <w:tabs>
          <w:tab w:val="left" w:pos="14400"/>
        </w:tabs>
        <w:jc w:val="both"/>
        <w:rPr>
          <w:rFonts w:ascii="Poppins" w:hAnsi="Poppins" w:cs="Poppins"/>
          <w:bCs/>
          <w:color w:val="000000"/>
          <w:sz w:val="22"/>
          <w:szCs w:val="22"/>
        </w:rPr>
      </w:pPr>
    </w:p>
    <w:p w14:paraId="58199FF4" w14:textId="77777777" w:rsidR="00CD41C6" w:rsidRPr="00051243" w:rsidRDefault="00CD41C6" w:rsidP="005F233E">
      <w:pPr>
        <w:tabs>
          <w:tab w:val="left" w:pos="14400"/>
        </w:tabs>
        <w:jc w:val="both"/>
        <w:rPr>
          <w:rFonts w:ascii="Poppins" w:hAnsi="Poppins" w:cs="Poppins"/>
          <w:b/>
          <w:bCs/>
          <w:color w:val="000000"/>
          <w:sz w:val="22"/>
          <w:szCs w:val="22"/>
          <w:u w:val="single"/>
        </w:rPr>
      </w:pPr>
    </w:p>
    <w:p w14:paraId="6A1A454E" w14:textId="77777777" w:rsidR="005F233E" w:rsidRPr="00051243" w:rsidRDefault="005F233E" w:rsidP="005F233E">
      <w:pPr>
        <w:tabs>
          <w:tab w:val="left" w:pos="14400"/>
        </w:tabs>
        <w:jc w:val="both"/>
        <w:rPr>
          <w:rFonts w:ascii="Poppins" w:hAnsi="Poppins" w:cs="Poppins"/>
          <w:b/>
          <w:bCs/>
          <w:color w:val="000000"/>
          <w:sz w:val="22"/>
          <w:szCs w:val="22"/>
          <w:u w:val="single"/>
        </w:rPr>
      </w:pPr>
      <w:r w:rsidRPr="00051243">
        <w:rPr>
          <w:rFonts w:ascii="Poppins" w:hAnsi="Poppins" w:cs="Poppins"/>
          <w:b/>
          <w:bCs/>
          <w:color w:val="000000"/>
          <w:sz w:val="22"/>
          <w:szCs w:val="22"/>
          <w:u w:val="single"/>
        </w:rPr>
        <w:t>Załączniki:</w:t>
      </w:r>
    </w:p>
    <w:p w14:paraId="0CE1B03C" w14:textId="77777777" w:rsidR="005F233E" w:rsidRPr="00051243" w:rsidRDefault="005F233E" w:rsidP="005F233E">
      <w:pPr>
        <w:tabs>
          <w:tab w:val="left" w:pos="14400"/>
        </w:tabs>
        <w:jc w:val="both"/>
        <w:rPr>
          <w:rFonts w:ascii="Poppins" w:hAnsi="Poppins" w:cs="Poppins"/>
          <w:bCs/>
          <w:color w:val="000000"/>
          <w:sz w:val="22"/>
          <w:szCs w:val="22"/>
        </w:rPr>
      </w:pPr>
      <w:r w:rsidRPr="00051243">
        <w:rPr>
          <w:rFonts w:ascii="Poppins" w:hAnsi="Poppins" w:cs="Poppins"/>
          <w:bCs/>
          <w:color w:val="000000"/>
          <w:sz w:val="22"/>
          <w:szCs w:val="22"/>
        </w:rPr>
        <w:t>Nr</w:t>
      </w:r>
      <w:r w:rsidR="00051243">
        <w:rPr>
          <w:rFonts w:ascii="Poppins" w:hAnsi="Poppins" w:cs="Poppins"/>
          <w:bCs/>
          <w:color w:val="000000"/>
          <w:sz w:val="22"/>
          <w:szCs w:val="22"/>
        </w:rPr>
        <w:t xml:space="preserve"> </w:t>
      </w:r>
      <w:r w:rsidRPr="00051243">
        <w:rPr>
          <w:rFonts w:ascii="Poppins" w:hAnsi="Poppins" w:cs="Poppins"/>
          <w:bCs/>
          <w:color w:val="000000"/>
          <w:sz w:val="22"/>
          <w:szCs w:val="22"/>
        </w:rPr>
        <w:t>1 - Projekt umowy</w:t>
      </w:r>
    </w:p>
    <w:p w14:paraId="49329AAE" w14:textId="77777777" w:rsidR="0009178F" w:rsidRDefault="005F233E" w:rsidP="005F233E">
      <w:pPr>
        <w:tabs>
          <w:tab w:val="left" w:pos="14400"/>
        </w:tabs>
        <w:jc w:val="both"/>
        <w:rPr>
          <w:rFonts w:ascii="Poppins" w:hAnsi="Poppins" w:cs="Poppins"/>
          <w:bCs/>
          <w:color w:val="000000"/>
          <w:sz w:val="22"/>
          <w:szCs w:val="22"/>
        </w:rPr>
      </w:pPr>
      <w:r w:rsidRPr="00051243">
        <w:rPr>
          <w:rFonts w:ascii="Poppins" w:hAnsi="Poppins" w:cs="Poppins"/>
          <w:bCs/>
          <w:color w:val="000000"/>
          <w:sz w:val="22"/>
          <w:szCs w:val="22"/>
        </w:rPr>
        <w:t>Nr</w:t>
      </w:r>
      <w:r w:rsidR="00051243">
        <w:rPr>
          <w:rFonts w:ascii="Poppins" w:hAnsi="Poppins" w:cs="Poppins"/>
          <w:bCs/>
          <w:color w:val="000000"/>
          <w:sz w:val="22"/>
          <w:szCs w:val="22"/>
        </w:rPr>
        <w:t xml:space="preserve"> </w:t>
      </w:r>
      <w:r w:rsidRPr="00051243">
        <w:rPr>
          <w:rFonts w:ascii="Poppins" w:hAnsi="Poppins" w:cs="Poppins"/>
          <w:bCs/>
          <w:color w:val="000000"/>
          <w:sz w:val="22"/>
          <w:szCs w:val="22"/>
        </w:rPr>
        <w:t>2 - Formularz ofertowy</w:t>
      </w:r>
    </w:p>
    <w:p w14:paraId="5A5C433D" w14:textId="309E80B3" w:rsidR="001D570A" w:rsidRPr="00051243" w:rsidRDefault="001D570A" w:rsidP="005F233E">
      <w:pPr>
        <w:tabs>
          <w:tab w:val="left" w:pos="14400"/>
        </w:tabs>
        <w:jc w:val="both"/>
        <w:rPr>
          <w:rFonts w:ascii="Poppins" w:hAnsi="Poppins" w:cs="Poppins"/>
          <w:bCs/>
          <w:color w:val="000000"/>
          <w:sz w:val="22"/>
          <w:szCs w:val="22"/>
        </w:rPr>
      </w:pPr>
      <w:r>
        <w:rPr>
          <w:rFonts w:ascii="Poppins" w:hAnsi="Poppins" w:cs="Poppins"/>
          <w:bCs/>
          <w:color w:val="000000"/>
          <w:sz w:val="22"/>
          <w:szCs w:val="22"/>
        </w:rPr>
        <w:t>Nr. 3 – Zasady przetwarzania danych osobowych przez Zamawiającego</w:t>
      </w:r>
    </w:p>
    <w:sectPr w:rsidR="001D570A" w:rsidRPr="00051243" w:rsidSect="00CD41C6">
      <w:footnotePr>
        <w:pos w:val="beneathText"/>
      </w:footnotePr>
      <w:pgSz w:w="11905" w:h="16837"/>
      <w:pgMar w:top="284" w:right="746" w:bottom="284" w:left="1418" w:header="708" w:footer="708" w:gutter="0"/>
      <w:cols w:space="708"/>
      <w:docGrid w:linePitch="36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oppins">
    <w:panose1 w:val="00000500000000000000"/>
    <w:charset w:val="EE"/>
    <w:family w:val="auto"/>
    <w:pitch w:val="variable"/>
    <w:sig w:usb0="00008007" w:usb1="00000000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89748EF"/>
    <w:multiLevelType w:val="hybridMultilevel"/>
    <w:tmpl w:val="77C2BB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879F4"/>
    <w:multiLevelType w:val="hybridMultilevel"/>
    <w:tmpl w:val="AF4ED2B0"/>
    <w:lvl w:ilvl="0" w:tplc="04150011">
      <w:start w:val="1"/>
      <w:numFmt w:val="decimal"/>
      <w:lvlText w:val="%1)"/>
      <w:lvlJc w:val="lef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5" w15:restartNumberingAfterBreak="0">
    <w:nsid w:val="151625A2"/>
    <w:multiLevelType w:val="hybridMultilevel"/>
    <w:tmpl w:val="BCA0E3B4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361D3922"/>
    <w:multiLevelType w:val="hybridMultilevel"/>
    <w:tmpl w:val="319697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911016"/>
    <w:multiLevelType w:val="hybridMultilevel"/>
    <w:tmpl w:val="8368CE40"/>
    <w:lvl w:ilvl="0" w:tplc="6DA027B4">
      <w:start w:val="12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2E61D4"/>
    <w:multiLevelType w:val="hybridMultilevel"/>
    <w:tmpl w:val="B678AC2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10A12CD"/>
    <w:multiLevelType w:val="hybridMultilevel"/>
    <w:tmpl w:val="DDF0C238"/>
    <w:lvl w:ilvl="0" w:tplc="0415000F">
      <w:start w:val="1"/>
      <w:numFmt w:val="decimal"/>
      <w:lvlText w:val="%1."/>
      <w:lvlJc w:val="lef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0" w15:restartNumberingAfterBreak="0">
    <w:nsid w:val="612A4D98"/>
    <w:multiLevelType w:val="hybridMultilevel"/>
    <w:tmpl w:val="E70EAD08"/>
    <w:lvl w:ilvl="0" w:tplc="04150011">
      <w:start w:val="1"/>
      <w:numFmt w:val="decimal"/>
      <w:lvlText w:val="%1)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1" w15:restartNumberingAfterBreak="0">
    <w:nsid w:val="64670AF4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</w:lvl>
  </w:abstractNum>
  <w:abstractNum w:abstractNumId="12" w15:restartNumberingAfterBreak="0">
    <w:nsid w:val="6B3231D8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</w:lvl>
  </w:abstractNum>
  <w:num w:numId="1" w16cid:durableId="2028822900">
    <w:abstractNumId w:val="0"/>
  </w:num>
  <w:num w:numId="2" w16cid:durableId="1472019874">
    <w:abstractNumId w:val="1"/>
  </w:num>
  <w:num w:numId="3" w16cid:durableId="1021586660">
    <w:abstractNumId w:val="2"/>
  </w:num>
  <w:num w:numId="4" w16cid:durableId="1803767729">
    <w:abstractNumId w:val="12"/>
  </w:num>
  <w:num w:numId="5" w16cid:durableId="305667880">
    <w:abstractNumId w:val="11"/>
  </w:num>
  <w:num w:numId="6" w16cid:durableId="2080864449">
    <w:abstractNumId w:val="3"/>
  </w:num>
  <w:num w:numId="7" w16cid:durableId="1480998249">
    <w:abstractNumId w:val="8"/>
  </w:num>
  <w:num w:numId="8" w16cid:durableId="350883347">
    <w:abstractNumId w:val="6"/>
  </w:num>
  <w:num w:numId="9" w16cid:durableId="622736604">
    <w:abstractNumId w:val="5"/>
  </w:num>
  <w:num w:numId="10" w16cid:durableId="511916752">
    <w:abstractNumId w:val="9"/>
  </w:num>
  <w:num w:numId="11" w16cid:durableId="1889300913">
    <w:abstractNumId w:val="4"/>
  </w:num>
  <w:num w:numId="12" w16cid:durableId="1453746725">
    <w:abstractNumId w:val="10"/>
  </w:num>
  <w:num w:numId="13" w16cid:durableId="135523416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96C"/>
    <w:rsid w:val="00051243"/>
    <w:rsid w:val="0009178F"/>
    <w:rsid w:val="00097232"/>
    <w:rsid w:val="00104CD5"/>
    <w:rsid w:val="001268B0"/>
    <w:rsid w:val="001D570A"/>
    <w:rsid w:val="00210978"/>
    <w:rsid w:val="00291728"/>
    <w:rsid w:val="00295630"/>
    <w:rsid w:val="002C0CC7"/>
    <w:rsid w:val="002C6256"/>
    <w:rsid w:val="003212D0"/>
    <w:rsid w:val="00332F24"/>
    <w:rsid w:val="00394069"/>
    <w:rsid w:val="003C2379"/>
    <w:rsid w:val="003D69DB"/>
    <w:rsid w:val="003E7B0F"/>
    <w:rsid w:val="004821C3"/>
    <w:rsid w:val="00492160"/>
    <w:rsid w:val="005F233E"/>
    <w:rsid w:val="0065492A"/>
    <w:rsid w:val="006F7485"/>
    <w:rsid w:val="00705B68"/>
    <w:rsid w:val="00735EB7"/>
    <w:rsid w:val="0089307F"/>
    <w:rsid w:val="009D0764"/>
    <w:rsid w:val="00A045B7"/>
    <w:rsid w:val="00A470E5"/>
    <w:rsid w:val="00B6596C"/>
    <w:rsid w:val="00B927D1"/>
    <w:rsid w:val="00BB552F"/>
    <w:rsid w:val="00BC23CA"/>
    <w:rsid w:val="00C070BD"/>
    <w:rsid w:val="00C558E5"/>
    <w:rsid w:val="00C72810"/>
    <w:rsid w:val="00CD41C6"/>
    <w:rsid w:val="00D43BCF"/>
    <w:rsid w:val="00DC2DE1"/>
    <w:rsid w:val="00E800C8"/>
    <w:rsid w:val="00EE2D95"/>
    <w:rsid w:val="00EE787E"/>
    <w:rsid w:val="00F468E6"/>
    <w:rsid w:val="00F4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9F801F"/>
  <w15:chartTrackingRefBased/>
  <w15:docId w15:val="{B869FE06-8837-475D-B54F-D23A93E48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styleId="Hipercze">
    <w:name w:val="Hyperlink"/>
    <w:semiHidden/>
    <w:rPr>
      <w:color w:val="000080"/>
      <w:u w:val="single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basedOn w:val="Normalny"/>
    <w:next w:val="Tekstpodstawowy"/>
    <w:semiHidden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Tekstpodstawowy"/>
  </w:style>
  <w:style w:type="paragraph" w:styleId="NormalnyWeb">
    <w:name w:val="Normal (Web)"/>
    <w:basedOn w:val="Normalny"/>
    <w:pPr>
      <w:suppressAutoHyphens w:val="0"/>
      <w:spacing w:before="280" w:after="119"/>
    </w:pPr>
  </w:style>
  <w:style w:type="paragraph" w:styleId="Akapitzlist">
    <w:name w:val="List Paragraph"/>
    <w:basedOn w:val="Normalny"/>
    <w:uiPriority w:val="34"/>
    <w:qFormat/>
    <w:rsid w:val="00291728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57CAD7-25B7-48EE-92B4-2DFA32EE3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239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x2x</dc:creator>
  <cp:keywords/>
  <cp:lastModifiedBy>Tadeusz Jankowski</cp:lastModifiedBy>
  <cp:revision>6</cp:revision>
  <cp:lastPrinted>2024-07-12T11:04:00Z</cp:lastPrinted>
  <dcterms:created xsi:type="dcterms:W3CDTF">2024-07-23T06:52:00Z</dcterms:created>
  <dcterms:modified xsi:type="dcterms:W3CDTF">2024-07-25T05:36:00Z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5695ae71933c890da9a43727f95f5b92ea795e0597dea696b32b6f214177e34d</vt:lpwstr>
  </property>
</Properties>
</file>