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8B574C" w14:textId="72C5E768" w:rsidR="00490730" w:rsidRPr="00813E4B" w:rsidRDefault="00F20556" w:rsidP="003418D6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5895651"/>
      <w:bookmarkStart w:id="1" w:name="_Toc491699732"/>
      <w:r w:rsidRPr="00813E4B">
        <w:rPr>
          <w:rFonts w:asciiTheme="minorHAnsi" w:hAnsiTheme="minorHAnsi" w:cstheme="minorHAnsi"/>
          <w:b/>
          <w:sz w:val="24"/>
          <w:szCs w:val="24"/>
        </w:rPr>
        <w:t>ZAŁĄCZNIK F01 DO REGULAMINU DIALOGU</w:t>
      </w:r>
    </w:p>
    <w:p w14:paraId="44FC1128" w14:textId="77777777" w:rsidR="00F20556" w:rsidRPr="00813E4B" w:rsidRDefault="00F20556" w:rsidP="003418D6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F55BE9" w14:textId="3AF6CCD4" w:rsidR="00AB068B" w:rsidRPr="00813E4B" w:rsidRDefault="00490730" w:rsidP="00AB068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3E4B">
        <w:rPr>
          <w:rFonts w:asciiTheme="minorHAnsi" w:hAnsiTheme="minorHAnsi" w:cstheme="minorHAnsi"/>
          <w:b/>
          <w:sz w:val="24"/>
          <w:szCs w:val="24"/>
        </w:rPr>
        <w:t xml:space="preserve">ZGŁOSZENIE </w:t>
      </w:r>
      <w:r w:rsidR="003418D6" w:rsidRPr="00813E4B">
        <w:rPr>
          <w:rFonts w:asciiTheme="minorHAnsi" w:hAnsiTheme="minorHAnsi" w:cstheme="minorHAnsi"/>
          <w:b/>
          <w:sz w:val="24"/>
          <w:szCs w:val="24"/>
        </w:rPr>
        <w:t xml:space="preserve">DO UDZIAŁU W </w:t>
      </w:r>
      <w:r w:rsidRPr="00813E4B">
        <w:rPr>
          <w:rFonts w:asciiTheme="minorHAnsi" w:hAnsiTheme="minorHAnsi" w:cstheme="minorHAnsi"/>
          <w:b/>
          <w:sz w:val="24"/>
          <w:szCs w:val="24"/>
        </w:rPr>
        <w:t>DIALOGU</w:t>
      </w:r>
    </w:p>
    <w:p w14:paraId="1D1E5839" w14:textId="77777777" w:rsidR="00490730" w:rsidRPr="00813E4B" w:rsidRDefault="00490730" w:rsidP="00DD3080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0B1C395C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54D13F02" w14:textId="77777777" w:rsidR="003418D6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bookmarkStart w:id="2" w:name="_Hlk523742017"/>
      <w:r w:rsidRPr="00813E4B">
        <w:rPr>
          <w:rFonts w:asciiTheme="minorHAnsi" w:hAnsiTheme="minorHAnsi" w:cstheme="minorHAnsi"/>
          <w:lang w:val="pl-PL"/>
        </w:rPr>
        <w:tab/>
      </w:r>
    </w:p>
    <w:p w14:paraId="6770361D" w14:textId="77777777" w:rsidR="00240BF8" w:rsidRPr="00813E4B" w:rsidRDefault="00240BF8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</w:p>
    <w:p w14:paraId="23E703A3" w14:textId="12997B06" w:rsidR="0054168D" w:rsidRPr="00813E4B" w:rsidRDefault="0054168D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</w:t>
      </w:r>
      <w:r w:rsidR="00240BF8">
        <w:rPr>
          <w:rFonts w:asciiTheme="minorHAnsi" w:hAnsiTheme="minorHAnsi" w:cstheme="minorHAnsi"/>
          <w:lang w:val="pl-PL"/>
        </w:rPr>
        <w:t>………….</w:t>
      </w:r>
    </w:p>
    <w:bookmarkEnd w:id="2"/>
    <w:p w14:paraId="7A6B1F97" w14:textId="7873868B" w:rsidR="003418D6" w:rsidRPr="00813E4B" w:rsidRDefault="003418D6" w:rsidP="003418D6">
      <w:pPr>
        <w:pStyle w:val="daneobjasnienia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813E4B">
        <w:rPr>
          <w:rFonts w:asciiTheme="minorHAnsi" w:hAnsiTheme="minorHAnsi" w:cstheme="minorHAnsi"/>
          <w:sz w:val="24"/>
          <w:szCs w:val="24"/>
          <w:lang w:val="pl-PL"/>
        </w:rPr>
        <w:t xml:space="preserve">imię i nazwisko / nazwa Uczestnika (Uczestników) </w:t>
      </w:r>
    </w:p>
    <w:p w14:paraId="26A2A200" w14:textId="77777777" w:rsidR="00351383" w:rsidRPr="00813E4B" w:rsidRDefault="00351383" w:rsidP="003418D6">
      <w:pPr>
        <w:pStyle w:val="dane"/>
        <w:tabs>
          <w:tab w:val="clear" w:pos="9639"/>
          <w:tab w:val="right" w:leader="dot" w:pos="8222"/>
        </w:tabs>
        <w:ind w:right="-2"/>
        <w:rPr>
          <w:rFonts w:asciiTheme="minorHAnsi" w:hAnsiTheme="minorHAnsi" w:cstheme="minorHAnsi"/>
          <w:lang w:val="pl-PL"/>
        </w:rPr>
      </w:pPr>
    </w:p>
    <w:p w14:paraId="7AA7EB53" w14:textId="0EB3E69C" w:rsidR="003418D6" w:rsidRPr="00813E4B" w:rsidRDefault="003418D6" w:rsidP="003418D6">
      <w:pPr>
        <w:pStyle w:val="dane"/>
        <w:tabs>
          <w:tab w:val="clear" w:pos="9639"/>
          <w:tab w:val="right" w:leader="dot" w:pos="8222"/>
        </w:tabs>
        <w:ind w:right="-2"/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6E7A1673" w14:textId="77777777" w:rsidR="00351383" w:rsidRPr="00813E4B" w:rsidRDefault="00351383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</w:p>
    <w:p w14:paraId="51E4CF1F" w14:textId="078E059D" w:rsidR="003418D6" w:rsidRPr="00813E4B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51EAAB6E" w14:textId="77777777" w:rsidR="003418D6" w:rsidRPr="00813E4B" w:rsidRDefault="003418D6" w:rsidP="003418D6">
      <w:pPr>
        <w:pStyle w:val="daneobjasnienia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813E4B">
        <w:rPr>
          <w:rFonts w:asciiTheme="minorHAnsi" w:hAnsiTheme="minorHAnsi" w:cstheme="minorHAnsi"/>
          <w:sz w:val="24"/>
          <w:szCs w:val="24"/>
          <w:lang w:val="pl-PL"/>
        </w:rPr>
        <w:t>adres (adresy)</w:t>
      </w:r>
    </w:p>
    <w:p w14:paraId="5FD9EB36" w14:textId="77777777" w:rsidR="002F6A0F" w:rsidRPr="00813E4B" w:rsidRDefault="002F6A0F" w:rsidP="002F6A0F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46215973" w14:textId="7551FDC1" w:rsidR="002F6A0F" w:rsidRPr="00813E4B" w:rsidRDefault="002F6A0F" w:rsidP="002F6A0F">
      <w:pPr>
        <w:pStyle w:val="daneobjasnienia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813E4B">
        <w:rPr>
          <w:rFonts w:asciiTheme="minorHAnsi" w:hAnsiTheme="minorHAnsi" w:cstheme="minorHAnsi"/>
          <w:sz w:val="24"/>
          <w:szCs w:val="24"/>
          <w:lang w:val="pl-PL"/>
        </w:rPr>
        <w:t>KRS (dotyczy podmiotów wpisanych do KRS)</w:t>
      </w:r>
    </w:p>
    <w:p w14:paraId="7D3E0A7B" w14:textId="77777777" w:rsidR="002F6A0F" w:rsidRPr="00813E4B" w:rsidRDefault="002F6A0F" w:rsidP="003418D6">
      <w:pPr>
        <w:pStyle w:val="daneobjasnienia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14:paraId="32BF8CA1" w14:textId="77777777" w:rsidR="003418D6" w:rsidRPr="00813E4B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7982C504" w14:textId="77777777" w:rsidR="003418D6" w:rsidRPr="00813E4B" w:rsidRDefault="003418D6" w:rsidP="003418D6">
      <w:pPr>
        <w:pStyle w:val="daneobjasnienia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813E4B">
        <w:rPr>
          <w:rFonts w:asciiTheme="minorHAnsi" w:hAnsiTheme="minorHAnsi" w:cstheme="minorHAnsi"/>
          <w:sz w:val="24"/>
          <w:szCs w:val="24"/>
          <w:lang w:val="pl-PL"/>
        </w:rPr>
        <w:t>NIP i REGON</w:t>
      </w:r>
    </w:p>
    <w:p w14:paraId="664BBA2C" w14:textId="77777777" w:rsidR="00091A1B" w:rsidRPr="00813E4B" w:rsidRDefault="00091A1B" w:rsidP="003418D6">
      <w:pPr>
        <w:pStyle w:val="daneobjasnienia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14:paraId="1C0B2A5F" w14:textId="77777777" w:rsidR="00351383" w:rsidRPr="00813E4B" w:rsidRDefault="00351383" w:rsidP="00351383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08B4E622" w14:textId="5DF51DEE" w:rsidR="00351383" w:rsidRPr="00DD3080" w:rsidRDefault="00351383" w:rsidP="00DD3080">
      <w:pPr>
        <w:rPr>
          <w:rFonts w:asciiTheme="minorHAnsi" w:hAnsiTheme="minorHAnsi" w:cstheme="minorHAnsi"/>
          <w:bCs/>
        </w:rPr>
      </w:pPr>
      <w:r w:rsidRPr="00813E4B">
        <w:rPr>
          <w:rFonts w:asciiTheme="minorHAnsi" w:hAnsiTheme="minorHAnsi" w:cstheme="minorHAnsi"/>
          <w:bCs/>
        </w:rPr>
        <w:t xml:space="preserve">numer dowodu osobistego lub paszportu (w przypadku osób nieposiadających dowodu osobistego), wraz z podaniem podmiotu wydającego dokument i </w:t>
      </w:r>
      <w:r w:rsidR="002F6A0F" w:rsidRPr="00813E4B">
        <w:rPr>
          <w:rFonts w:asciiTheme="minorHAnsi" w:hAnsiTheme="minorHAnsi" w:cstheme="minorHAnsi"/>
          <w:bCs/>
        </w:rPr>
        <w:t>datą</w:t>
      </w:r>
      <w:r w:rsidRPr="00813E4B">
        <w:rPr>
          <w:rFonts w:asciiTheme="minorHAnsi" w:hAnsiTheme="minorHAnsi" w:cstheme="minorHAnsi"/>
          <w:bCs/>
        </w:rPr>
        <w:t xml:space="preserve"> wydania (dotyczy osób fizycznych)</w:t>
      </w:r>
    </w:p>
    <w:p w14:paraId="28CD2410" w14:textId="77777777" w:rsidR="003418D6" w:rsidRPr="00813E4B" w:rsidRDefault="003418D6" w:rsidP="003418D6">
      <w:pPr>
        <w:pStyle w:val="daneobjasnienia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14:paraId="0A8F8C47" w14:textId="77777777" w:rsidR="003418D6" w:rsidRPr="00813E4B" w:rsidRDefault="003418D6" w:rsidP="003418D6">
      <w:pPr>
        <w:pStyle w:val="daneobjasnienia"/>
        <w:rPr>
          <w:rFonts w:asciiTheme="minorHAnsi" w:hAnsiTheme="minorHAnsi" w:cstheme="minorHAnsi"/>
          <w:sz w:val="24"/>
          <w:szCs w:val="24"/>
          <w:lang w:val="pl-PL"/>
        </w:rPr>
      </w:pPr>
    </w:p>
    <w:p w14:paraId="400528EE" w14:textId="1BA060BC" w:rsidR="003418D6" w:rsidRPr="00E464B1" w:rsidRDefault="003418D6" w:rsidP="0054168D">
      <w:pPr>
        <w:keepNext/>
        <w:autoSpaceDN w:val="0"/>
        <w:spacing w:line="276" w:lineRule="auto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813E4B">
        <w:rPr>
          <w:rFonts w:asciiTheme="minorHAnsi" w:hAnsiTheme="minorHAnsi" w:cstheme="minorHAnsi"/>
        </w:rPr>
        <w:t xml:space="preserve">W odpowiedzi na ogłoszenie o </w:t>
      </w:r>
      <w:r w:rsidR="00091A1B" w:rsidRPr="00813E4B">
        <w:rPr>
          <w:rFonts w:asciiTheme="minorHAnsi" w:hAnsiTheme="minorHAnsi" w:cstheme="minorHAnsi"/>
        </w:rPr>
        <w:t>„</w:t>
      </w:r>
      <w:r w:rsidR="00091A1B" w:rsidRPr="00813E4B">
        <w:rPr>
          <w:rFonts w:asciiTheme="minorHAnsi" w:eastAsia="Arial" w:hAnsiTheme="minorHAnsi" w:cstheme="minorHAnsi"/>
          <w:kern w:val="3"/>
          <w:lang w:eastAsia="pl-PL"/>
        </w:rPr>
        <w:t xml:space="preserve">DIALOGU </w:t>
      </w:r>
      <w:r w:rsidR="002C4A45">
        <w:rPr>
          <w:rFonts w:asciiTheme="minorHAnsi" w:eastAsia="Arial" w:hAnsiTheme="minorHAnsi" w:cstheme="minorHAnsi"/>
          <w:kern w:val="3"/>
          <w:lang w:eastAsia="pl-PL"/>
        </w:rPr>
        <w:t>W CELU</w:t>
      </w:r>
      <w:r w:rsidR="00343052" w:rsidRPr="00813E4B">
        <w:rPr>
          <w:rFonts w:asciiTheme="minorHAnsi" w:eastAsia="Arial" w:hAnsiTheme="minorHAnsi" w:cstheme="minorHAnsi"/>
          <w:kern w:val="3"/>
          <w:lang w:eastAsia="pl-PL"/>
        </w:rPr>
        <w:t xml:space="preserve"> OPRACOWA</w:t>
      </w:r>
      <w:r w:rsidR="002C4A45">
        <w:rPr>
          <w:rFonts w:asciiTheme="minorHAnsi" w:eastAsia="Arial" w:hAnsiTheme="minorHAnsi" w:cstheme="minorHAnsi"/>
          <w:kern w:val="3"/>
          <w:lang w:eastAsia="pl-PL"/>
        </w:rPr>
        <w:t>NIA</w:t>
      </w:r>
      <w:r w:rsidR="00A35693" w:rsidRPr="00813E4B">
        <w:rPr>
          <w:rFonts w:asciiTheme="minorHAnsi" w:eastAsia="Arial" w:hAnsiTheme="minorHAnsi" w:cstheme="minorHAnsi"/>
          <w:kern w:val="3"/>
          <w:lang w:eastAsia="pl-PL"/>
        </w:rPr>
        <w:t xml:space="preserve"> </w:t>
      </w:r>
      <w:r w:rsidR="00343052" w:rsidRPr="00813E4B">
        <w:rPr>
          <w:rFonts w:asciiTheme="minorHAnsi" w:eastAsia="Arial" w:hAnsiTheme="minorHAnsi" w:cstheme="minorHAnsi"/>
          <w:kern w:val="3"/>
          <w:lang w:eastAsia="pl-PL"/>
        </w:rPr>
        <w:t xml:space="preserve">KONCEPCJI ARCHITEKTONICZNO-BUDOWLANEJ BUDOWY, PRZEBUDOWY, ROZBUDOWY </w:t>
      </w:r>
      <w:r w:rsidR="002C4A45">
        <w:rPr>
          <w:rFonts w:asciiTheme="minorHAnsi" w:eastAsia="Arial" w:hAnsiTheme="minorHAnsi" w:cstheme="minorHAnsi"/>
          <w:kern w:val="3"/>
          <w:lang w:eastAsia="pl-PL"/>
        </w:rPr>
        <w:br/>
      </w:r>
      <w:r w:rsidR="00343052" w:rsidRPr="00813E4B">
        <w:rPr>
          <w:rFonts w:asciiTheme="minorHAnsi" w:eastAsia="Arial" w:hAnsiTheme="minorHAnsi" w:cstheme="minorHAnsi"/>
          <w:kern w:val="3"/>
          <w:lang w:eastAsia="pl-PL"/>
        </w:rPr>
        <w:t>I REMONTU OBIEKTÓW</w:t>
      </w:r>
      <w:r w:rsidR="00A35693" w:rsidRPr="00813E4B">
        <w:rPr>
          <w:rFonts w:asciiTheme="minorHAnsi" w:eastAsia="Arial" w:hAnsiTheme="minorHAnsi" w:cstheme="minorHAnsi"/>
          <w:kern w:val="3"/>
          <w:lang w:eastAsia="pl-PL"/>
        </w:rPr>
        <w:t xml:space="preserve"> </w:t>
      </w:r>
      <w:r w:rsidR="00343052" w:rsidRPr="00813E4B">
        <w:rPr>
          <w:rFonts w:asciiTheme="minorHAnsi" w:eastAsia="Arial" w:hAnsiTheme="minorHAnsi" w:cstheme="minorHAnsi"/>
          <w:kern w:val="3"/>
          <w:lang w:eastAsia="pl-PL"/>
        </w:rPr>
        <w:t xml:space="preserve">STOWARZYSZENIA AUTORÓW ZAiKS </w:t>
      </w:r>
      <w:r w:rsidR="00351383" w:rsidRPr="00813E4B">
        <w:rPr>
          <w:rFonts w:asciiTheme="minorHAnsi" w:eastAsia="Arial" w:hAnsiTheme="minorHAnsi" w:cstheme="minorHAnsi"/>
          <w:kern w:val="3"/>
          <w:lang w:eastAsia="pl-PL"/>
        </w:rPr>
        <w:t xml:space="preserve">W </w:t>
      </w:r>
      <w:r w:rsidR="00343052" w:rsidRPr="00813E4B">
        <w:rPr>
          <w:rFonts w:asciiTheme="minorHAnsi" w:eastAsia="Arial" w:hAnsiTheme="minorHAnsi" w:cstheme="minorHAnsi"/>
          <w:kern w:val="3"/>
          <w:lang w:eastAsia="pl-PL"/>
        </w:rPr>
        <w:t>KOSTANCINIE-JEZIORNIE</w:t>
      </w:r>
      <w:r w:rsidR="00A35693" w:rsidRPr="00813E4B">
        <w:rPr>
          <w:rFonts w:asciiTheme="minorHAnsi" w:eastAsia="Arial" w:hAnsiTheme="minorHAnsi" w:cstheme="minorHAnsi"/>
          <w:kern w:val="3"/>
          <w:lang w:eastAsia="pl-PL"/>
        </w:rPr>
        <w:t xml:space="preserve"> </w:t>
      </w:r>
      <w:r w:rsidR="00091A1B" w:rsidRPr="00813E4B">
        <w:rPr>
          <w:rFonts w:asciiTheme="minorHAnsi" w:eastAsia="Arial" w:hAnsiTheme="minorHAnsi" w:cstheme="minorHAnsi"/>
          <w:kern w:val="3"/>
          <w:lang w:eastAsia="pl-PL"/>
        </w:rPr>
        <w:t xml:space="preserve">WRAZ </w:t>
      </w:r>
      <w:r w:rsidR="00343052" w:rsidRPr="00813E4B">
        <w:rPr>
          <w:rFonts w:asciiTheme="minorHAnsi" w:eastAsia="Arial" w:hAnsiTheme="minorHAnsi" w:cstheme="minorHAnsi"/>
          <w:kern w:val="3"/>
          <w:lang w:eastAsia="pl-PL"/>
        </w:rPr>
        <w:t>Z INFRASTRUKTURĄ TOWARZYSZĄCĄ ORAZ ZAGOSPODAROWANIEM TERENU</w:t>
      </w:r>
      <w:r w:rsidR="0054168D" w:rsidRPr="00813E4B">
        <w:rPr>
          <w:rFonts w:asciiTheme="minorHAnsi" w:eastAsia="Arial" w:hAnsiTheme="minorHAnsi" w:cstheme="minorHAnsi"/>
          <w:kern w:val="3"/>
          <w:lang w:eastAsia="pl-PL"/>
        </w:rPr>
        <w:t xml:space="preserve"> </w:t>
      </w:r>
      <w:r w:rsidR="00091A1B" w:rsidRPr="00813E4B">
        <w:rPr>
          <w:rFonts w:asciiTheme="minorHAnsi" w:hAnsiTheme="minorHAnsi" w:cstheme="minorHAnsi"/>
        </w:rPr>
        <w:t>(</w:t>
      </w:r>
      <w:r w:rsidRPr="00813E4B">
        <w:rPr>
          <w:rFonts w:asciiTheme="minorHAnsi" w:hAnsiTheme="minorHAnsi" w:cstheme="minorHAnsi"/>
        </w:rPr>
        <w:t>zwanym dalej „</w:t>
      </w:r>
      <w:r w:rsidR="00343052" w:rsidRPr="00813E4B">
        <w:rPr>
          <w:rFonts w:asciiTheme="minorHAnsi" w:hAnsiTheme="minorHAnsi" w:cstheme="minorHAnsi"/>
        </w:rPr>
        <w:t>Dialogiem</w:t>
      </w:r>
      <w:r w:rsidRPr="00813E4B">
        <w:rPr>
          <w:rFonts w:asciiTheme="minorHAnsi" w:hAnsiTheme="minorHAnsi" w:cstheme="minorHAnsi"/>
        </w:rPr>
        <w:t xml:space="preserve">”), zgodnie z wymogami </w:t>
      </w:r>
      <w:r w:rsidRPr="00813E4B">
        <w:rPr>
          <w:rFonts w:asciiTheme="minorHAnsi" w:hAnsiTheme="minorHAnsi" w:cstheme="minorHAnsi"/>
        </w:rPr>
        <w:lastRenderedPageBreak/>
        <w:t xml:space="preserve">określonymi w Regulaminie </w:t>
      </w:r>
      <w:r w:rsidR="00490730" w:rsidRPr="00813E4B">
        <w:rPr>
          <w:rFonts w:asciiTheme="minorHAnsi" w:hAnsiTheme="minorHAnsi" w:cstheme="minorHAnsi"/>
        </w:rPr>
        <w:t>Dialogu</w:t>
      </w:r>
      <w:r w:rsidRPr="00813E4B">
        <w:rPr>
          <w:rFonts w:asciiTheme="minorHAnsi" w:hAnsiTheme="minorHAnsi" w:cstheme="minorHAnsi"/>
        </w:rPr>
        <w:t>, składam/y wniosek o dopuszczenie do udziału w </w:t>
      </w:r>
      <w:r w:rsidR="00490730" w:rsidRPr="00813E4B">
        <w:rPr>
          <w:rFonts w:asciiTheme="minorHAnsi" w:hAnsiTheme="minorHAnsi" w:cstheme="minorHAnsi"/>
        </w:rPr>
        <w:t>Dialogu</w:t>
      </w:r>
      <w:r w:rsidRPr="00813E4B">
        <w:rPr>
          <w:rFonts w:asciiTheme="minorHAnsi" w:hAnsiTheme="minorHAnsi" w:cstheme="minorHAnsi"/>
        </w:rPr>
        <w:t xml:space="preserve"> i oświadczam/y, że:</w:t>
      </w:r>
    </w:p>
    <w:p w14:paraId="1849AA24" w14:textId="12201533" w:rsidR="003418D6" w:rsidRPr="00813E4B" w:rsidRDefault="003418D6" w:rsidP="003418D6">
      <w:pPr>
        <w:pStyle w:val="Bezodstpw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Zapoznałem się/Zapoznaliśmy się z ogłoszeniem o </w:t>
      </w:r>
      <w:r w:rsidR="00490730" w:rsidRPr="00813E4B">
        <w:rPr>
          <w:rFonts w:asciiTheme="minorHAnsi" w:hAnsiTheme="minorHAnsi" w:cstheme="minorHAnsi"/>
          <w:sz w:val="24"/>
          <w:szCs w:val="24"/>
        </w:rPr>
        <w:t xml:space="preserve">Dialogu </w:t>
      </w:r>
      <w:r w:rsidRPr="00813E4B">
        <w:rPr>
          <w:rFonts w:asciiTheme="minorHAnsi" w:hAnsiTheme="minorHAnsi" w:cstheme="minorHAnsi"/>
          <w:sz w:val="24"/>
          <w:szCs w:val="24"/>
        </w:rPr>
        <w:t xml:space="preserve">oraz </w:t>
      </w:r>
      <w:r w:rsidR="002C4A45">
        <w:rPr>
          <w:rFonts w:asciiTheme="minorHAnsi" w:hAnsiTheme="minorHAnsi" w:cstheme="minorHAnsi"/>
          <w:sz w:val="24"/>
          <w:szCs w:val="24"/>
        </w:rPr>
        <w:br/>
      </w:r>
      <w:r w:rsidRPr="00813E4B">
        <w:rPr>
          <w:rFonts w:asciiTheme="minorHAnsi" w:hAnsiTheme="minorHAnsi" w:cstheme="minorHAnsi"/>
          <w:sz w:val="24"/>
          <w:szCs w:val="24"/>
        </w:rPr>
        <w:t xml:space="preserve">z Regulaminem </w:t>
      </w:r>
      <w:r w:rsidR="00490730" w:rsidRPr="00813E4B">
        <w:rPr>
          <w:rFonts w:asciiTheme="minorHAnsi" w:hAnsiTheme="minorHAnsi" w:cstheme="minorHAnsi"/>
          <w:sz w:val="24"/>
          <w:szCs w:val="24"/>
        </w:rPr>
        <w:t xml:space="preserve">Dialogu </w:t>
      </w:r>
      <w:r w:rsidRPr="00813E4B">
        <w:rPr>
          <w:rFonts w:asciiTheme="minorHAnsi" w:hAnsiTheme="minorHAnsi" w:cstheme="minorHAnsi"/>
          <w:sz w:val="24"/>
          <w:szCs w:val="24"/>
        </w:rPr>
        <w:t>wraz ze wszystkimi załącznikami</w:t>
      </w:r>
      <w:r w:rsidR="002C4A45">
        <w:rPr>
          <w:rFonts w:asciiTheme="minorHAnsi" w:hAnsiTheme="minorHAnsi" w:cstheme="minorHAnsi"/>
          <w:sz w:val="24"/>
          <w:szCs w:val="24"/>
        </w:rPr>
        <w:t xml:space="preserve"> </w:t>
      </w:r>
      <w:r w:rsidRPr="00813E4B">
        <w:rPr>
          <w:rFonts w:asciiTheme="minorHAnsi" w:hAnsiTheme="minorHAnsi" w:cstheme="minorHAnsi"/>
          <w:sz w:val="24"/>
          <w:szCs w:val="24"/>
        </w:rPr>
        <w:t xml:space="preserve">oraz wszystkimi wyjaśnieniami do nich i ich zmianami </w:t>
      </w:r>
      <w:r w:rsidR="00091A1B" w:rsidRPr="00813E4B">
        <w:rPr>
          <w:rFonts w:asciiTheme="minorHAnsi" w:hAnsiTheme="minorHAnsi" w:cstheme="minorHAnsi"/>
          <w:sz w:val="24"/>
          <w:szCs w:val="24"/>
        </w:rPr>
        <w:t>oraz</w:t>
      </w:r>
      <w:r w:rsidRPr="00813E4B">
        <w:rPr>
          <w:rFonts w:asciiTheme="minorHAnsi" w:hAnsiTheme="minorHAnsi" w:cstheme="minorHAnsi"/>
          <w:sz w:val="24"/>
          <w:szCs w:val="24"/>
        </w:rPr>
        <w:t xml:space="preserve"> akceptuję/akceptujemy warunki w nich zawarte i uznaję/uznajemy informacje w nich zawarte za wystarczające do przygotowania </w:t>
      </w:r>
      <w:r w:rsidR="00343052" w:rsidRPr="00813E4B">
        <w:rPr>
          <w:rFonts w:asciiTheme="minorHAnsi" w:hAnsiTheme="minorHAnsi" w:cstheme="minorHAnsi"/>
          <w:sz w:val="24"/>
          <w:szCs w:val="24"/>
        </w:rPr>
        <w:t>P</w:t>
      </w:r>
      <w:r w:rsidRPr="00813E4B">
        <w:rPr>
          <w:rFonts w:asciiTheme="minorHAnsi" w:hAnsiTheme="minorHAnsi" w:cstheme="minorHAnsi"/>
          <w:sz w:val="24"/>
          <w:szCs w:val="24"/>
        </w:rPr>
        <w:t>racy.</w:t>
      </w:r>
    </w:p>
    <w:p w14:paraId="5CDF98D5" w14:textId="77777777" w:rsidR="00343052" w:rsidRPr="00813E4B" w:rsidRDefault="00343052" w:rsidP="00343052">
      <w:pPr>
        <w:pStyle w:val="Bezodstpw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5D10E7F7" w14:textId="5B5406EC" w:rsidR="003418D6" w:rsidRPr="00813E4B" w:rsidRDefault="003418D6" w:rsidP="003418D6">
      <w:pPr>
        <w:pStyle w:val="Bezodstpw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Jestem/Jesteśmy związany/związani Regulaminem </w:t>
      </w:r>
      <w:r w:rsidR="00490730" w:rsidRPr="00813E4B">
        <w:rPr>
          <w:rFonts w:asciiTheme="minorHAnsi" w:hAnsiTheme="minorHAnsi" w:cstheme="minorHAnsi"/>
          <w:sz w:val="24"/>
          <w:szCs w:val="24"/>
        </w:rPr>
        <w:t>Dialogu</w:t>
      </w:r>
      <w:r w:rsidRPr="00813E4B">
        <w:rPr>
          <w:rFonts w:asciiTheme="minorHAnsi" w:hAnsiTheme="minorHAnsi" w:cstheme="minorHAnsi"/>
          <w:sz w:val="24"/>
          <w:szCs w:val="24"/>
        </w:rPr>
        <w:t>.</w:t>
      </w:r>
    </w:p>
    <w:p w14:paraId="180562DD" w14:textId="77777777" w:rsidR="007361F7" w:rsidRPr="00813E4B" w:rsidRDefault="007361F7" w:rsidP="007361F7">
      <w:pPr>
        <w:pStyle w:val="Bezodstpw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6C9FD41B" w14:textId="0E34F5E4" w:rsidR="003418D6" w:rsidRPr="00813E4B" w:rsidRDefault="003418D6" w:rsidP="008C3555">
      <w:pPr>
        <w:pStyle w:val="Bezodstpw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Jako </w:t>
      </w:r>
      <w:r w:rsidR="00490730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 xml:space="preserve">czestnik </w:t>
      </w:r>
      <w:r w:rsidR="00490730" w:rsidRPr="00813E4B">
        <w:rPr>
          <w:rFonts w:asciiTheme="minorHAnsi" w:hAnsiTheme="minorHAnsi" w:cstheme="minorHAnsi"/>
          <w:sz w:val="24"/>
          <w:szCs w:val="24"/>
        </w:rPr>
        <w:t>Dialogu</w:t>
      </w:r>
      <w:r w:rsidRPr="00813E4B">
        <w:rPr>
          <w:rFonts w:asciiTheme="minorHAnsi" w:hAnsiTheme="minorHAnsi" w:cstheme="minorHAnsi"/>
          <w:sz w:val="24"/>
          <w:szCs w:val="24"/>
        </w:rPr>
        <w:t xml:space="preserve"> samodzielnie biorący udział w </w:t>
      </w:r>
      <w:r w:rsidR="00490730" w:rsidRPr="00813E4B">
        <w:rPr>
          <w:rFonts w:asciiTheme="minorHAnsi" w:hAnsiTheme="minorHAnsi" w:cstheme="minorHAnsi"/>
          <w:sz w:val="24"/>
          <w:szCs w:val="24"/>
        </w:rPr>
        <w:t>Dialog</w:t>
      </w:r>
      <w:r w:rsidR="008C3555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>, jak i każdy z </w:t>
      </w:r>
      <w:r w:rsidR="00490730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 xml:space="preserve">czestników wspólnie biorących udział w </w:t>
      </w:r>
      <w:r w:rsidR="00490730" w:rsidRPr="00813E4B">
        <w:rPr>
          <w:rFonts w:asciiTheme="minorHAnsi" w:hAnsiTheme="minorHAnsi" w:cstheme="minorHAnsi"/>
          <w:sz w:val="24"/>
          <w:szCs w:val="24"/>
        </w:rPr>
        <w:t>Dialogu</w:t>
      </w:r>
      <w:r w:rsidRPr="00813E4B">
        <w:rPr>
          <w:rFonts w:asciiTheme="minorHAnsi" w:hAnsiTheme="minorHAnsi" w:cstheme="minorHAnsi"/>
          <w:sz w:val="24"/>
          <w:szCs w:val="24"/>
        </w:rPr>
        <w:t xml:space="preserve">, wymieniony </w:t>
      </w:r>
      <w:r w:rsidR="002C4A45">
        <w:rPr>
          <w:rFonts w:asciiTheme="minorHAnsi" w:hAnsiTheme="minorHAnsi" w:cstheme="minorHAnsi"/>
          <w:sz w:val="24"/>
          <w:szCs w:val="24"/>
        </w:rPr>
        <w:br/>
      </w:r>
      <w:r w:rsidRPr="00813E4B">
        <w:rPr>
          <w:rFonts w:asciiTheme="minorHAnsi" w:hAnsiTheme="minorHAnsi" w:cstheme="minorHAnsi"/>
          <w:sz w:val="24"/>
          <w:szCs w:val="24"/>
        </w:rPr>
        <w:t>w niniejszym</w:t>
      </w:r>
      <w:r w:rsidR="00C74B9A" w:rsidRPr="00813E4B">
        <w:rPr>
          <w:rFonts w:asciiTheme="minorHAnsi" w:hAnsiTheme="minorHAnsi" w:cstheme="minorHAnsi"/>
          <w:sz w:val="24"/>
          <w:szCs w:val="24"/>
        </w:rPr>
        <w:t xml:space="preserve"> Zgłoszeniu</w:t>
      </w:r>
      <w:r w:rsidRPr="00813E4B">
        <w:rPr>
          <w:rFonts w:asciiTheme="minorHAnsi" w:hAnsiTheme="minorHAnsi" w:cstheme="minorHAnsi"/>
          <w:sz w:val="24"/>
          <w:szCs w:val="24"/>
        </w:rPr>
        <w:t>,</w:t>
      </w:r>
      <w:r w:rsidR="002F6A0F" w:rsidRPr="00813E4B">
        <w:rPr>
          <w:rFonts w:asciiTheme="minorHAnsi" w:hAnsiTheme="minorHAnsi" w:cstheme="minorHAnsi"/>
          <w:sz w:val="24"/>
          <w:szCs w:val="24"/>
        </w:rPr>
        <w:t xml:space="preserve"> </w:t>
      </w:r>
      <w:r w:rsidR="007361F7" w:rsidRPr="00813E4B">
        <w:rPr>
          <w:rFonts w:asciiTheme="minorHAnsi" w:hAnsiTheme="minorHAnsi" w:cstheme="minorHAnsi"/>
          <w:sz w:val="24"/>
          <w:szCs w:val="24"/>
        </w:rPr>
        <w:t>oświadczam/oświadczamy, że dysonuję/dysponujemy</w:t>
      </w:r>
      <w:r w:rsidR="002C4A45">
        <w:rPr>
          <w:rFonts w:asciiTheme="minorHAnsi" w:hAnsiTheme="minorHAnsi" w:cstheme="minorHAnsi"/>
          <w:sz w:val="24"/>
          <w:szCs w:val="24"/>
        </w:rPr>
        <w:t>:</w:t>
      </w:r>
    </w:p>
    <w:p w14:paraId="56368810" w14:textId="08F6C6F8" w:rsidR="007361F7" w:rsidRPr="00813E4B" w:rsidRDefault="007361F7" w:rsidP="007361F7">
      <w:pPr>
        <w:pStyle w:val="Bezodstpw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ab/>
        <w:t>a.</w:t>
      </w:r>
      <w:r w:rsidRPr="00813E4B">
        <w:rPr>
          <w:rFonts w:asciiTheme="minorHAnsi" w:hAnsiTheme="minorHAnsi" w:cstheme="minorHAnsi"/>
          <w:sz w:val="24"/>
          <w:szCs w:val="24"/>
        </w:rPr>
        <w:tab/>
        <w:t>minimum jedną osobą, posiadającą uprawnienia budowlane do projektowania w specjalności architektonicznej bez ograniczeń;</w:t>
      </w:r>
    </w:p>
    <w:p w14:paraId="050EBD03" w14:textId="5A590146" w:rsidR="007361F7" w:rsidRPr="00813E4B" w:rsidRDefault="007361F7" w:rsidP="007361F7">
      <w:pPr>
        <w:pStyle w:val="Bezodstpw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       oraz </w:t>
      </w:r>
    </w:p>
    <w:p w14:paraId="6B63998F" w14:textId="20C9D62A" w:rsidR="008C3555" w:rsidRPr="00813E4B" w:rsidRDefault="007361F7" w:rsidP="008C3555">
      <w:pPr>
        <w:pStyle w:val="Bezodstpw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b.</w:t>
      </w:r>
      <w:r w:rsidRPr="00813E4B">
        <w:rPr>
          <w:rFonts w:asciiTheme="minorHAnsi" w:hAnsiTheme="minorHAnsi" w:cstheme="minorHAnsi"/>
          <w:sz w:val="24"/>
          <w:szCs w:val="24"/>
        </w:rPr>
        <w:tab/>
        <w:t>posiadam wiedzę i doświadczenie niezbędne do sporządzenia kompletnej Dokumentacji projektowej oraz pełnienia nadzoru autorskiego w czasie realizacji Inwestycji</w:t>
      </w:r>
      <w:r w:rsidR="002C4A45">
        <w:rPr>
          <w:rFonts w:asciiTheme="minorHAnsi" w:hAnsiTheme="minorHAnsi" w:cstheme="minorHAnsi"/>
          <w:sz w:val="24"/>
          <w:szCs w:val="24"/>
        </w:rPr>
        <w:t>,</w:t>
      </w:r>
      <w:r w:rsidRPr="00813E4B">
        <w:rPr>
          <w:rFonts w:asciiTheme="minorHAnsi" w:hAnsiTheme="minorHAnsi" w:cstheme="minorHAnsi"/>
          <w:sz w:val="24"/>
          <w:szCs w:val="24"/>
        </w:rPr>
        <w:t xml:space="preserve"> a także wykonania innych opracowań, materiałów, dokumentacji i zadań będących </w:t>
      </w:r>
      <w:r w:rsidR="00091A1B" w:rsidRPr="00813E4B">
        <w:rPr>
          <w:rFonts w:asciiTheme="minorHAnsi" w:hAnsiTheme="minorHAnsi" w:cstheme="minorHAnsi"/>
          <w:sz w:val="24"/>
          <w:szCs w:val="24"/>
        </w:rPr>
        <w:t>przedmiotem Dialogu</w:t>
      </w:r>
      <w:r w:rsidRPr="00813E4B">
        <w:rPr>
          <w:rFonts w:asciiTheme="minorHAnsi" w:hAnsiTheme="minorHAnsi" w:cstheme="minorHAnsi"/>
          <w:sz w:val="24"/>
          <w:szCs w:val="24"/>
        </w:rPr>
        <w:t xml:space="preserve">. Spełniam określony przez Organizatora warunek udziału w Dialogu dotyczący zdolności technicznej i zawodowej w zakresie doświadczenia. </w:t>
      </w:r>
    </w:p>
    <w:p w14:paraId="31A44A29" w14:textId="77777777" w:rsidR="00BA46B8" w:rsidRPr="00813E4B" w:rsidRDefault="00BA46B8" w:rsidP="008C3555">
      <w:pPr>
        <w:pStyle w:val="Bezodstpw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2175BE7C" w14:textId="7A29D4C8" w:rsidR="007361F7" w:rsidRPr="00813E4B" w:rsidRDefault="008C3555" w:rsidP="00BC544C">
      <w:pPr>
        <w:pStyle w:val="Bezodstpw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Jako Uczestnik Dialogu samodzielnie biorący udział w Dialogu, jak i każdy z Uczestników wspólnie biorących udział w Dialogu, wymieniony </w:t>
      </w:r>
      <w:r w:rsidR="002C4A45">
        <w:rPr>
          <w:rFonts w:asciiTheme="minorHAnsi" w:hAnsiTheme="minorHAnsi" w:cstheme="minorHAnsi"/>
          <w:sz w:val="24"/>
          <w:szCs w:val="24"/>
        </w:rPr>
        <w:br/>
      </w:r>
      <w:r w:rsidRPr="00813E4B">
        <w:rPr>
          <w:rFonts w:asciiTheme="minorHAnsi" w:hAnsiTheme="minorHAnsi" w:cstheme="minorHAnsi"/>
          <w:sz w:val="24"/>
          <w:szCs w:val="24"/>
        </w:rPr>
        <w:t xml:space="preserve">w niniejszym Zgłoszeniu, oświadczam/oświadczamy, że </w:t>
      </w:r>
      <w:r w:rsidR="007361F7" w:rsidRPr="00813E4B">
        <w:rPr>
          <w:rFonts w:asciiTheme="minorHAnsi" w:hAnsiTheme="minorHAnsi" w:cstheme="minorHAnsi"/>
          <w:sz w:val="24"/>
          <w:szCs w:val="24"/>
        </w:rPr>
        <w:t>posiadam doświadczenie w należytym wykonaniu w ciągu ostatnich 15 lat przed upływem terminu składania zgłoszeń o dopuszczenie do udziału w Dialogu co najmniej jednej wielobranżowej dokumentacji projektowej (obejmującej projekt budowlany, projekty wykonawcze i przedmiar robót), na której podstawie uzyskano prawomocne pozwolenie na budowę, dla:</w:t>
      </w:r>
    </w:p>
    <w:p w14:paraId="3D195CD6" w14:textId="49CD8192" w:rsidR="007361F7" w:rsidRPr="00813E4B" w:rsidRDefault="007361F7" w:rsidP="00BA46B8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budowy budynku użyteczności publicznej o powierzchni netto  minimum 2.000 m</w:t>
      </w:r>
      <w:r w:rsidRPr="00813E4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13E4B">
        <w:rPr>
          <w:rFonts w:asciiTheme="minorHAnsi" w:hAnsiTheme="minorHAnsi" w:cstheme="minorHAnsi"/>
          <w:sz w:val="24"/>
          <w:szCs w:val="24"/>
        </w:rPr>
        <w:t xml:space="preserve">, przeznaczonego na potrzeby administracji, kultury, oświaty, szkolnictwa wyższego bądź nauki </w:t>
      </w:r>
    </w:p>
    <w:p w14:paraId="110B43A7" w14:textId="77777777" w:rsidR="007361F7" w:rsidRPr="00813E4B" w:rsidRDefault="007361F7" w:rsidP="007361F7">
      <w:pPr>
        <w:pStyle w:val="Bezodstpw"/>
        <w:ind w:left="1418" w:hanging="567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782F2333" w14:textId="70ED06A7" w:rsidR="007361F7" w:rsidRPr="00813E4B" w:rsidRDefault="007361F7" w:rsidP="00BA46B8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przebudowy (z wyłączeniem remontu) budynku użyteczności publicznej o powierzchni netto minimum 2.000 m</w:t>
      </w:r>
      <w:r w:rsidRPr="00813E4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13E4B">
        <w:rPr>
          <w:rFonts w:asciiTheme="minorHAnsi" w:hAnsiTheme="minorHAnsi" w:cstheme="minorHAnsi"/>
          <w:sz w:val="24"/>
          <w:szCs w:val="24"/>
        </w:rPr>
        <w:t>, wpisanego indywidualnie do rejestru zabytków</w:t>
      </w:r>
    </w:p>
    <w:p w14:paraId="43664AF2" w14:textId="77777777" w:rsidR="007361F7" w:rsidRPr="00813E4B" w:rsidRDefault="007361F7" w:rsidP="007361F7">
      <w:pPr>
        <w:pStyle w:val="Bezodstpw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24047F1" w14:textId="2071D1D8" w:rsidR="008C3555" w:rsidRPr="00813E4B" w:rsidRDefault="008C3555" w:rsidP="008C3555">
      <w:pPr>
        <w:pStyle w:val="Bezodstpw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Przyjmuję do wiadomości, że w</w:t>
      </w:r>
      <w:r w:rsidR="007361F7" w:rsidRPr="00813E4B">
        <w:rPr>
          <w:rFonts w:asciiTheme="minorHAnsi" w:hAnsiTheme="minorHAnsi" w:cstheme="minorHAnsi"/>
          <w:sz w:val="24"/>
          <w:szCs w:val="24"/>
        </w:rPr>
        <w:t>arunkiem uczestnictwa w Dialogu jest akceptacja Regulaminu Dialogu, która jest równoznaczna z wyrażeniem zgody na przetwarzanie danych osobowych</w:t>
      </w:r>
      <w:r w:rsidR="002C4A45">
        <w:rPr>
          <w:rFonts w:asciiTheme="minorHAnsi" w:hAnsiTheme="minorHAnsi" w:cstheme="minorHAnsi"/>
          <w:sz w:val="24"/>
          <w:szCs w:val="24"/>
        </w:rPr>
        <w:t>,</w:t>
      </w:r>
      <w:r w:rsidR="007361F7" w:rsidRPr="00813E4B">
        <w:rPr>
          <w:rFonts w:asciiTheme="minorHAnsi" w:hAnsiTheme="minorHAnsi" w:cstheme="minorHAnsi"/>
          <w:sz w:val="24"/>
          <w:szCs w:val="24"/>
        </w:rPr>
        <w:t xml:space="preserve"> zgodnie z warunkami Regulaminu.</w:t>
      </w:r>
    </w:p>
    <w:p w14:paraId="6BB87577" w14:textId="77777777" w:rsidR="008C3555" w:rsidRPr="00813E4B" w:rsidRDefault="008C3555" w:rsidP="008C3555">
      <w:pPr>
        <w:pStyle w:val="Bezodstpw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5336A39C" w14:textId="78FA3AF7" w:rsidR="008C3555" w:rsidRPr="00813E4B" w:rsidRDefault="003418D6" w:rsidP="008C3555">
      <w:pPr>
        <w:pStyle w:val="Bezodstpw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188457529"/>
      <w:r w:rsidRPr="00813E4B">
        <w:rPr>
          <w:rFonts w:asciiTheme="minorHAnsi" w:hAnsiTheme="minorHAnsi" w:cstheme="minorHAnsi"/>
          <w:sz w:val="24"/>
          <w:szCs w:val="24"/>
        </w:rPr>
        <w:t xml:space="preserve">Oświadczam, że/Oświadczamy, że udzielam/udzielamy Organizatorowi </w:t>
      </w:r>
      <w:r w:rsidR="00181FD8" w:rsidRPr="00813E4B">
        <w:rPr>
          <w:rFonts w:asciiTheme="minorHAnsi" w:hAnsiTheme="minorHAnsi" w:cstheme="minorHAnsi"/>
          <w:sz w:val="24"/>
          <w:szCs w:val="24"/>
        </w:rPr>
        <w:t>tj.</w:t>
      </w:r>
      <w:r w:rsidR="00343052" w:rsidRPr="00813E4B">
        <w:rPr>
          <w:rFonts w:asciiTheme="minorHAnsi" w:hAnsiTheme="minorHAnsi" w:cstheme="minorHAnsi"/>
          <w:sz w:val="24"/>
          <w:szCs w:val="24"/>
        </w:rPr>
        <w:t xml:space="preserve"> </w:t>
      </w:r>
      <w:r w:rsidR="00CF2C24" w:rsidRPr="00813E4B">
        <w:rPr>
          <w:rFonts w:asciiTheme="minorHAnsi" w:hAnsiTheme="minorHAnsi" w:cstheme="minorHAnsi"/>
          <w:sz w:val="24"/>
          <w:szCs w:val="24"/>
        </w:rPr>
        <w:t>Stowarzyszeniu Autorów ZAiKS</w:t>
      </w:r>
      <w:r w:rsidRPr="00813E4B">
        <w:rPr>
          <w:rFonts w:asciiTheme="minorHAnsi" w:hAnsiTheme="minorHAnsi" w:cstheme="minorHAnsi"/>
          <w:sz w:val="24"/>
          <w:szCs w:val="24"/>
        </w:rPr>
        <w:t xml:space="preserve">, bezpłatnej licencji niewyłącznej, nieograniczonej terytorialnie i czasowo od momentu zatwierdzenia wyników </w:t>
      </w:r>
      <w:r w:rsidR="00CF2C24" w:rsidRPr="00813E4B">
        <w:rPr>
          <w:rFonts w:asciiTheme="minorHAnsi" w:hAnsiTheme="minorHAnsi" w:cstheme="minorHAnsi"/>
          <w:sz w:val="24"/>
          <w:szCs w:val="24"/>
        </w:rPr>
        <w:t>Dialogu pr</w:t>
      </w:r>
      <w:r w:rsidRPr="00813E4B">
        <w:rPr>
          <w:rFonts w:asciiTheme="minorHAnsi" w:hAnsiTheme="minorHAnsi" w:cstheme="minorHAnsi"/>
          <w:sz w:val="24"/>
          <w:szCs w:val="24"/>
        </w:rPr>
        <w:t xml:space="preserve">zez Organizatora, do prezentacji i pierwszego publicznego udostępnienia mojej/naszej </w:t>
      </w:r>
      <w:r w:rsidR="00CF2C24" w:rsidRPr="00813E4B">
        <w:rPr>
          <w:rFonts w:asciiTheme="minorHAnsi" w:hAnsiTheme="minorHAnsi" w:cstheme="minorHAnsi"/>
          <w:sz w:val="24"/>
          <w:szCs w:val="24"/>
        </w:rPr>
        <w:t>P</w:t>
      </w:r>
      <w:r w:rsidRPr="00813E4B">
        <w:rPr>
          <w:rFonts w:asciiTheme="minorHAnsi" w:hAnsiTheme="minorHAnsi" w:cstheme="minorHAnsi"/>
          <w:sz w:val="24"/>
          <w:szCs w:val="24"/>
        </w:rPr>
        <w:t>racy, podczas publicznej wystawy oraz w ramach</w:t>
      </w:r>
      <w:r w:rsidR="00CF2C24" w:rsidRPr="00813E4B">
        <w:rPr>
          <w:rFonts w:asciiTheme="minorHAnsi" w:hAnsiTheme="minorHAnsi" w:cstheme="minorHAnsi"/>
          <w:sz w:val="24"/>
          <w:szCs w:val="24"/>
        </w:rPr>
        <w:t xml:space="preserve">, </w:t>
      </w:r>
      <w:r w:rsidRPr="00813E4B">
        <w:rPr>
          <w:rFonts w:asciiTheme="minorHAnsi" w:hAnsiTheme="minorHAnsi" w:cstheme="minorHAnsi"/>
          <w:sz w:val="24"/>
          <w:szCs w:val="24"/>
        </w:rPr>
        <w:t>zgodnie ze zapisami</w:t>
      </w:r>
      <w:r w:rsidR="00BA46B8" w:rsidRPr="00813E4B">
        <w:rPr>
          <w:rFonts w:asciiTheme="minorHAnsi" w:hAnsiTheme="minorHAnsi" w:cstheme="minorHAnsi"/>
          <w:sz w:val="24"/>
          <w:szCs w:val="24"/>
        </w:rPr>
        <w:t xml:space="preserve"> </w:t>
      </w:r>
      <w:r w:rsidRPr="00813E4B">
        <w:rPr>
          <w:rFonts w:asciiTheme="minorHAnsi" w:hAnsiTheme="minorHAnsi" w:cstheme="minorHAnsi"/>
          <w:sz w:val="24"/>
          <w:szCs w:val="24"/>
        </w:rPr>
        <w:t xml:space="preserve">Regulaminu </w:t>
      </w:r>
      <w:r w:rsidR="00C74B9A" w:rsidRPr="00813E4B">
        <w:rPr>
          <w:rFonts w:asciiTheme="minorHAnsi" w:hAnsiTheme="minorHAnsi" w:cstheme="minorHAnsi"/>
          <w:sz w:val="24"/>
          <w:szCs w:val="24"/>
        </w:rPr>
        <w:t>Dialogu</w:t>
      </w:r>
      <w:r w:rsidRPr="00813E4B">
        <w:rPr>
          <w:rFonts w:asciiTheme="minorHAnsi" w:hAnsiTheme="minorHAnsi" w:cstheme="minorHAnsi"/>
          <w:sz w:val="24"/>
          <w:szCs w:val="24"/>
        </w:rPr>
        <w:t xml:space="preserve">, a także do jej reprodukcji i publikacji za pomocą dowolnej techniki (w tym techniki drukarskiej, reprograficznej i zapisu cyfrowego) oraz do użyczania i wytwarzania egzemplarzy tej pracy, a także jej rozpowszechniania w formie katalogu wystawy – drukowanego lub cyfrowego – również w sieci Internetowej i innych mediach pod warunkiem każdorazowego oznaczenia autorstwa. Wyrażam/wyrażamy ponadto zgodę na dokonanie niezbędnych modyfikacji dotyczących edycji (w zakresie zmiany formatu albo formy prezentacji) elementów </w:t>
      </w:r>
      <w:r w:rsidR="00CF2C24" w:rsidRPr="00813E4B">
        <w:rPr>
          <w:rFonts w:asciiTheme="minorHAnsi" w:hAnsiTheme="minorHAnsi" w:cstheme="minorHAnsi"/>
          <w:sz w:val="24"/>
          <w:szCs w:val="24"/>
        </w:rPr>
        <w:t>p</w:t>
      </w:r>
      <w:r w:rsidRPr="00813E4B">
        <w:rPr>
          <w:rFonts w:asciiTheme="minorHAnsi" w:hAnsiTheme="minorHAnsi" w:cstheme="minorHAnsi"/>
          <w:sz w:val="24"/>
          <w:szCs w:val="24"/>
        </w:rPr>
        <w:t xml:space="preserve">racy, w związku z publikacją </w:t>
      </w:r>
      <w:r w:rsidR="00091A1B" w:rsidRPr="00813E4B">
        <w:rPr>
          <w:rFonts w:asciiTheme="minorHAnsi" w:hAnsiTheme="minorHAnsi" w:cstheme="minorHAnsi"/>
          <w:sz w:val="24"/>
          <w:szCs w:val="24"/>
        </w:rPr>
        <w:t>Prac</w:t>
      </w:r>
      <w:r w:rsidRPr="00813E4B">
        <w:rPr>
          <w:rFonts w:asciiTheme="minorHAnsi" w:hAnsiTheme="minorHAnsi" w:cstheme="minorHAnsi"/>
          <w:sz w:val="24"/>
          <w:szCs w:val="24"/>
        </w:rPr>
        <w:t xml:space="preserve"> w sposób i dla celów opisanych powyżej.</w:t>
      </w:r>
      <w:bookmarkEnd w:id="3"/>
    </w:p>
    <w:p w14:paraId="470BCB3F" w14:textId="77777777" w:rsidR="00BA46B8" w:rsidRPr="00813E4B" w:rsidRDefault="00BA46B8" w:rsidP="00BA46B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07B5ADF" w14:textId="32EA543C" w:rsidR="003418D6" w:rsidRPr="00813E4B" w:rsidRDefault="003418D6" w:rsidP="008C3555">
      <w:pPr>
        <w:pStyle w:val="Bezodstpw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bookmarkStart w:id="4" w:name="_Ref188458239"/>
      <w:r w:rsidRPr="00813E4B">
        <w:rPr>
          <w:rFonts w:asciiTheme="minorHAnsi" w:hAnsiTheme="minorHAnsi" w:cstheme="minorHAnsi"/>
          <w:sz w:val="24"/>
          <w:szCs w:val="24"/>
        </w:rPr>
        <w:t xml:space="preserve">W przypadku uzyskania </w:t>
      </w:r>
      <w:r w:rsidR="00091A1B" w:rsidRPr="00813E4B">
        <w:rPr>
          <w:rFonts w:asciiTheme="minorHAnsi" w:hAnsiTheme="minorHAnsi" w:cstheme="minorHAnsi"/>
          <w:sz w:val="24"/>
          <w:szCs w:val="24"/>
        </w:rPr>
        <w:t xml:space="preserve">Nagrody </w:t>
      </w:r>
      <w:r w:rsidRPr="00813E4B">
        <w:rPr>
          <w:rFonts w:asciiTheme="minorHAnsi" w:hAnsiTheme="minorHAnsi" w:cstheme="minorHAnsi"/>
          <w:sz w:val="24"/>
          <w:szCs w:val="24"/>
        </w:rPr>
        <w:t xml:space="preserve">lub </w:t>
      </w:r>
      <w:r w:rsidR="00091A1B" w:rsidRPr="00813E4B">
        <w:rPr>
          <w:rFonts w:asciiTheme="minorHAnsi" w:hAnsiTheme="minorHAnsi" w:cstheme="minorHAnsi"/>
          <w:sz w:val="24"/>
          <w:szCs w:val="24"/>
        </w:rPr>
        <w:t>Wyróżnienia</w:t>
      </w:r>
      <w:r w:rsidRPr="00813E4B">
        <w:rPr>
          <w:rFonts w:asciiTheme="minorHAnsi" w:hAnsiTheme="minorHAnsi" w:cstheme="minorHAnsi"/>
          <w:sz w:val="24"/>
          <w:szCs w:val="24"/>
        </w:rPr>
        <w:t xml:space="preserve">, udzielam/udzielamy Organizatorowi tj. </w:t>
      </w:r>
      <w:r w:rsidR="00E464B1">
        <w:rPr>
          <w:rFonts w:asciiTheme="minorHAnsi" w:hAnsiTheme="minorHAnsi" w:cstheme="minorHAnsi"/>
          <w:sz w:val="24"/>
          <w:szCs w:val="24"/>
        </w:rPr>
        <w:t xml:space="preserve">Stowarzyszeniu Autorów ZAiKS </w:t>
      </w:r>
      <w:r w:rsidRPr="00813E4B">
        <w:rPr>
          <w:rFonts w:asciiTheme="minorHAnsi" w:hAnsiTheme="minorHAnsi" w:cstheme="minorHAnsi"/>
          <w:sz w:val="24"/>
          <w:szCs w:val="24"/>
        </w:rPr>
        <w:t xml:space="preserve">licencji niewyłącznej na czas nieokreślony, bez ograniczeń terytorialnych do </w:t>
      </w:r>
      <w:r w:rsidR="00BA46B8" w:rsidRPr="00813E4B">
        <w:rPr>
          <w:rFonts w:asciiTheme="minorHAnsi" w:hAnsiTheme="minorHAnsi" w:cstheme="minorHAnsi"/>
          <w:sz w:val="24"/>
          <w:szCs w:val="24"/>
        </w:rPr>
        <w:t xml:space="preserve">korzystania z </w:t>
      </w:r>
      <w:r w:rsidR="00091A1B" w:rsidRPr="00813E4B">
        <w:rPr>
          <w:rFonts w:asciiTheme="minorHAnsi" w:hAnsiTheme="minorHAnsi" w:cstheme="minorHAnsi"/>
          <w:sz w:val="24"/>
          <w:szCs w:val="24"/>
        </w:rPr>
        <w:t>Pracy</w:t>
      </w:r>
      <w:r w:rsidRPr="00813E4B">
        <w:rPr>
          <w:rFonts w:asciiTheme="minorHAnsi" w:hAnsiTheme="minorHAnsi" w:cstheme="minorHAnsi"/>
          <w:sz w:val="24"/>
          <w:szCs w:val="24"/>
        </w:rPr>
        <w:t>, z chwilą ogłoszenia wyników</w:t>
      </w:r>
      <w:r w:rsidR="00C74B9A" w:rsidRPr="00813E4B">
        <w:rPr>
          <w:rFonts w:asciiTheme="minorHAnsi" w:hAnsiTheme="minorHAnsi" w:cstheme="minorHAnsi"/>
          <w:sz w:val="24"/>
          <w:szCs w:val="24"/>
        </w:rPr>
        <w:t xml:space="preserve"> Dialogu</w:t>
      </w:r>
      <w:r w:rsidRPr="00813E4B">
        <w:rPr>
          <w:rFonts w:asciiTheme="minorHAnsi" w:hAnsiTheme="minorHAnsi" w:cstheme="minorHAnsi"/>
          <w:sz w:val="24"/>
          <w:szCs w:val="24"/>
        </w:rPr>
        <w:t>, na następujących polach eksploatacji:</w:t>
      </w:r>
      <w:bookmarkEnd w:id="4"/>
    </w:p>
    <w:p w14:paraId="3759DB94" w14:textId="62AE54AA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bookmarkStart w:id="5" w:name="_Hlk80317172"/>
      <w:r w:rsidRPr="00813E4B">
        <w:rPr>
          <w:rFonts w:asciiTheme="minorHAnsi" w:hAnsiTheme="minorHAnsi" w:cstheme="minorHAnsi"/>
          <w:sz w:val="24"/>
        </w:rPr>
        <w:t xml:space="preserve">użytkowania Utworu lub jego części na własny użytek oraz użytek osób trzecich w celach związanych z realizacją zadań </w:t>
      </w:r>
      <w:r w:rsidR="00C74B9A" w:rsidRPr="00813E4B">
        <w:rPr>
          <w:rFonts w:asciiTheme="minorHAnsi" w:hAnsiTheme="minorHAnsi" w:cstheme="minorHAnsi"/>
          <w:sz w:val="24"/>
        </w:rPr>
        <w:t xml:space="preserve">Organizatora </w:t>
      </w:r>
      <w:r w:rsidRPr="00813E4B">
        <w:rPr>
          <w:rFonts w:asciiTheme="minorHAnsi" w:hAnsiTheme="minorHAnsi" w:cstheme="minorHAnsi"/>
          <w:sz w:val="24"/>
        </w:rPr>
        <w:t>(z wyłączeniem zadań związanych realizacją inwestycji (robót budowlanych);</w:t>
      </w:r>
    </w:p>
    <w:bookmarkEnd w:id="5"/>
    <w:p w14:paraId="0D4989F2" w14:textId="1D0DB34F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>utrwalania Utworu na wszelkich rodzajach nośników, a w szczególności na nośnikach video, taśmie światłoczułej, magnetycznej, dyskach komputerowych oraz wszystkich typach nośników przeznaczonych do zapisu cyfrowego (np. CD, DVD, Blue</w:t>
      </w:r>
      <w:r w:rsidR="003812E8" w:rsidRPr="00813E4B">
        <w:rPr>
          <w:rFonts w:asciiTheme="minorHAnsi" w:hAnsiTheme="minorHAnsi" w:cstheme="minorHAnsi"/>
          <w:sz w:val="24"/>
        </w:rPr>
        <w:t>-R</w:t>
      </w:r>
      <w:r w:rsidRPr="00813E4B">
        <w:rPr>
          <w:rFonts w:asciiTheme="minorHAnsi" w:hAnsiTheme="minorHAnsi" w:cstheme="minorHAnsi"/>
          <w:sz w:val="24"/>
        </w:rPr>
        <w:t>ay, pendrive, itd.);</w:t>
      </w:r>
    </w:p>
    <w:p w14:paraId="593DBFD6" w14:textId="54F2F9EA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zwielokrotniania Utworu dowolną techniką w dowolnej ilości, w tym techniką magnetyczną na kasetach video, techniką światłoczułą </w:t>
      </w:r>
      <w:r w:rsidR="00E464B1">
        <w:rPr>
          <w:rFonts w:asciiTheme="minorHAnsi" w:hAnsiTheme="minorHAnsi" w:cstheme="minorHAnsi"/>
          <w:sz w:val="24"/>
        </w:rPr>
        <w:br/>
      </w:r>
      <w:r w:rsidRPr="00813E4B">
        <w:rPr>
          <w:rFonts w:asciiTheme="minorHAnsi" w:hAnsiTheme="minorHAnsi" w:cstheme="minorHAnsi"/>
          <w:sz w:val="24"/>
        </w:rPr>
        <w:t xml:space="preserve">i cyfrową, techniką zapisu komputerowego na wszystkich rodzajach nośników dostosowanych do tej formy zapisu, wytwarzanie </w:t>
      </w:r>
      <w:r w:rsidRPr="00813E4B">
        <w:rPr>
          <w:rFonts w:asciiTheme="minorHAnsi" w:hAnsiTheme="minorHAnsi" w:cstheme="minorHAnsi"/>
          <w:sz w:val="24"/>
        </w:rPr>
        <w:lastRenderedPageBreak/>
        <w:t>jakąkolwiek techniką egzemplarzy Utworu, w tym techniką drukarską, reprograficzną, zapisu magnetycznego oraz techniką cyfrową;</w:t>
      </w:r>
    </w:p>
    <w:p w14:paraId="30F5540D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bookmarkStart w:id="6" w:name="_Hlk80318887"/>
      <w:r w:rsidRPr="00813E4B">
        <w:rPr>
          <w:rFonts w:asciiTheme="minorHAnsi" w:hAnsiTheme="minorHAnsi" w:cstheme="minorHAnsi"/>
          <w:sz w:val="24"/>
        </w:rPr>
        <w:t xml:space="preserve">wprowadzania </w:t>
      </w:r>
      <w:bookmarkEnd w:id="6"/>
      <w:r w:rsidRPr="00813E4B">
        <w:rPr>
          <w:rFonts w:asciiTheme="minorHAnsi" w:hAnsiTheme="minorHAnsi" w:cstheme="minorHAnsi"/>
          <w:sz w:val="24"/>
        </w:rPr>
        <w:t>Utworu do pamięci komputera na dowolnej liczbie stanowisk komputerowych oraz do sieci multimedialnej, telekomunikacyjnej, komputerowej, w tym do Internetu</w:t>
      </w:r>
    </w:p>
    <w:p w14:paraId="4EA6525C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wyświetlania i publiczne odtwarzanie Utworu; </w:t>
      </w:r>
    </w:p>
    <w:p w14:paraId="5DB272E1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nadawania całości lub wybranych fragmentów Utworu za pomocą wizji albo fonii przewodowej i bezprzewodowej przez stację naziemną; </w:t>
      </w:r>
    </w:p>
    <w:p w14:paraId="21EE0B50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nadawania za pośrednictwem satelity; </w:t>
      </w:r>
    </w:p>
    <w:p w14:paraId="4434D347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>reemisji;</w:t>
      </w:r>
    </w:p>
    <w:p w14:paraId="399A351E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wymiany nośników, na których Utwór utrwalono; </w:t>
      </w:r>
    </w:p>
    <w:p w14:paraId="6BF49012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wykorzystania w utworach multimedialnych; </w:t>
      </w:r>
    </w:p>
    <w:p w14:paraId="2047EA04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sporządzenia wersji obcojęzycznych, zarówno przy użyciu napisów, jak i lektora; </w:t>
      </w:r>
    </w:p>
    <w:p w14:paraId="01E96F74" w14:textId="77777777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>publicznego udostępniania Utworu w taki sposób, aby każdy mógł mieć do niego dostęp w miejscu i w czasie przez niego wybranym;</w:t>
      </w:r>
    </w:p>
    <w:p w14:paraId="73655A01" w14:textId="69CFD8EB" w:rsidR="003418D6" w:rsidRPr="00813E4B" w:rsidRDefault="003418D6" w:rsidP="003418D6">
      <w:pPr>
        <w:pStyle w:val="Akapitzlist1"/>
        <w:numPr>
          <w:ilvl w:val="0"/>
          <w:numId w:val="12"/>
        </w:numPr>
        <w:tabs>
          <w:tab w:val="clear" w:pos="397"/>
          <w:tab w:val="left" w:pos="1418"/>
        </w:tabs>
        <w:spacing w:after="0" w:line="240" w:lineRule="auto"/>
        <w:ind w:left="1418" w:hanging="567"/>
        <w:jc w:val="both"/>
        <w:rPr>
          <w:rFonts w:asciiTheme="minorHAnsi" w:hAnsiTheme="minorHAnsi" w:cstheme="minorHAnsi"/>
          <w:sz w:val="24"/>
        </w:rPr>
      </w:pPr>
      <w:r w:rsidRPr="00813E4B">
        <w:rPr>
          <w:rFonts w:asciiTheme="minorHAnsi" w:hAnsiTheme="minorHAnsi" w:cstheme="minorHAnsi"/>
          <w:sz w:val="24"/>
        </w:rPr>
        <w:t xml:space="preserve">w zakresie użytku informacyjnego, promocyjnego i reklamowego - </w:t>
      </w:r>
      <w:r w:rsidR="003812E8" w:rsidRPr="00813E4B">
        <w:rPr>
          <w:rFonts w:asciiTheme="minorHAnsi" w:hAnsiTheme="minorHAnsi" w:cstheme="minorHAnsi"/>
          <w:sz w:val="24"/>
        </w:rPr>
        <w:t>umieszczanie we wszelkich materiałach, przekazach medialnych, zaproszeniach i wszelkich innych materiałach związanych z promocją, reklamą lub informowaniem o działalności lub przedsięwzięciach.</w:t>
      </w:r>
    </w:p>
    <w:p w14:paraId="123AC04B" w14:textId="64C97CBF" w:rsidR="003418D6" w:rsidRPr="00813E4B" w:rsidRDefault="003812E8" w:rsidP="003418D6">
      <w:pPr>
        <w:ind w:left="851"/>
        <w:jc w:val="both"/>
        <w:rPr>
          <w:rFonts w:asciiTheme="minorHAnsi" w:hAnsiTheme="minorHAnsi" w:cstheme="minorHAnsi"/>
          <w:lang w:eastAsia="pl-PL"/>
        </w:rPr>
      </w:pPr>
      <w:r w:rsidRPr="00813E4B">
        <w:rPr>
          <w:rFonts w:asciiTheme="minorHAnsi" w:hAnsiTheme="minorHAnsi" w:cstheme="minorHAnsi"/>
        </w:rPr>
        <w:t xml:space="preserve">pod warunkiem każdorazowego zamieszczania informacji o autorach prac, zgodnie z informacją podaną w </w:t>
      </w:r>
      <w:r w:rsidR="00091A1B" w:rsidRPr="00813E4B">
        <w:rPr>
          <w:rFonts w:asciiTheme="minorHAnsi" w:hAnsiTheme="minorHAnsi" w:cstheme="minorHAnsi"/>
        </w:rPr>
        <w:t>P</w:t>
      </w:r>
      <w:r w:rsidRPr="00813E4B">
        <w:rPr>
          <w:rFonts w:asciiTheme="minorHAnsi" w:hAnsiTheme="minorHAnsi" w:cstheme="minorHAnsi"/>
        </w:rPr>
        <w:t>racy.</w:t>
      </w:r>
    </w:p>
    <w:p w14:paraId="31CDF5C1" w14:textId="07EE54AD" w:rsidR="00BA46B8" w:rsidRPr="00813E4B" w:rsidRDefault="008C3555" w:rsidP="00BA46B8">
      <w:pPr>
        <w:spacing w:line="240" w:lineRule="auto"/>
        <w:ind w:left="851"/>
        <w:jc w:val="both"/>
        <w:rPr>
          <w:rFonts w:asciiTheme="minorHAnsi" w:hAnsiTheme="minorHAnsi" w:cstheme="minorHAnsi"/>
          <w:lang w:eastAsia="pl-PL"/>
        </w:rPr>
      </w:pPr>
      <w:r w:rsidRPr="00813E4B">
        <w:rPr>
          <w:rFonts w:asciiTheme="minorHAnsi" w:hAnsiTheme="minorHAnsi" w:cstheme="minorHAnsi"/>
          <w:lang w:eastAsia="pl-PL"/>
        </w:rPr>
        <w:t>P</w:t>
      </w:r>
      <w:r w:rsidR="003812E8" w:rsidRPr="00813E4B">
        <w:rPr>
          <w:rFonts w:asciiTheme="minorHAnsi" w:hAnsiTheme="minorHAnsi" w:cstheme="minorHAnsi"/>
          <w:lang w:eastAsia="pl-PL"/>
        </w:rPr>
        <w:t xml:space="preserve">onadto, zobowiązuję się/zobowiązujemy się do podpisania umowy licencji </w:t>
      </w:r>
      <w:r w:rsidR="00240BF8">
        <w:rPr>
          <w:rFonts w:asciiTheme="minorHAnsi" w:hAnsiTheme="minorHAnsi" w:cstheme="minorHAnsi"/>
          <w:lang w:eastAsia="pl-PL"/>
        </w:rPr>
        <w:t>nie</w:t>
      </w:r>
      <w:r w:rsidR="003812E8" w:rsidRPr="00813E4B">
        <w:rPr>
          <w:rFonts w:asciiTheme="minorHAnsi" w:hAnsiTheme="minorHAnsi" w:cstheme="minorHAnsi"/>
          <w:lang w:eastAsia="pl-PL"/>
        </w:rPr>
        <w:t>wyłącznej</w:t>
      </w:r>
      <w:r w:rsidR="00240BF8">
        <w:rPr>
          <w:rFonts w:asciiTheme="minorHAnsi" w:hAnsiTheme="minorHAnsi" w:cstheme="minorHAnsi"/>
          <w:lang w:eastAsia="pl-PL"/>
        </w:rPr>
        <w:t>.</w:t>
      </w:r>
    </w:p>
    <w:p w14:paraId="3FFF800B" w14:textId="77777777" w:rsidR="00EB1C0F" w:rsidRPr="00813E4B" w:rsidRDefault="00EB1C0F" w:rsidP="00BA46B8">
      <w:pPr>
        <w:spacing w:line="240" w:lineRule="auto"/>
        <w:ind w:left="851"/>
        <w:jc w:val="both"/>
        <w:rPr>
          <w:rFonts w:asciiTheme="minorHAnsi" w:hAnsiTheme="minorHAnsi" w:cstheme="minorHAnsi"/>
          <w:lang w:eastAsia="pl-PL"/>
        </w:rPr>
      </w:pPr>
    </w:p>
    <w:p w14:paraId="3BB5D278" w14:textId="5EDAFE40" w:rsidR="00BA46B8" w:rsidRPr="00813E4B" w:rsidRDefault="003418D6" w:rsidP="00BA46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Oświadczam/oświadczamy, że licencja, o której mowa w pkt. </w:t>
      </w:r>
      <w:r w:rsidR="00BA46B8" w:rsidRPr="00813E4B">
        <w:rPr>
          <w:rFonts w:asciiTheme="minorHAnsi" w:hAnsiTheme="minorHAnsi" w:cstheme="minorHAnsi"/>
          <w:sz w:val="24"/>
          <w:szCs w:val="24"/>
        </w:rPr>
        <w:fldChar w:fldCharType="begin"/>
      </w:r>
      <w:r w:rsidR="00BA46B8" w:rsidRPr="00813E4B">
        <w:rPr>
          <w:rFonts w:asciiTheme="minorHAnsi" w:hAnsiTheme="minorHAnsi" w:cstheme="minorHAnsi"/>
          <w:sz w:val="24"/>
          <w:szCs w:val="24"/>
        </w:rPr>
        <w:instrText xml:space="preserve"> REF _Ref188457529 \r \h </w:instrText>
      </w:r>
      <w:r w:rsidR="00813E4B" w:rsidRPr="00813E4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BA46B8" w:rsidRPr="00813E4B">
        <w:rPr>
          <w:rFonts w:asciiTheme="minorHAnsi" w:hAnsiTheme="minorHAnsi" w:cstheme="minorHAnsi"/>
          <w:sz w:val="24"/>
          <w:szCs w:val="24"/>
        </w:rPr>
      </w:r>
      <w:r w:rsidR="00BA46B8" w:rsidRPr="00813E4B">
        <w:rPr>
          <w:rFonts w:asciiTheme="minorHAnsi" w:hAnsiTheme="minorHAnsi" w:cstheme="minorHAnsi"/>
          <w:sz w:val="24"/>
          <w:szCs w:val="24"/>
        </w:rPr>
        <w:fldChar w:fldCharType="separate"/>
      </w:r>
      <w:r w:rsidR="00BA46B8" w:rsidRPr="00813E4B">
        <w:rPr>
          <w:rFonts w:asciiTheme="minorHAnsi" w:hAnsiTheme="minorHAnsi" w:cstheme="minorHAnsi"/>
          <w:sz w:val="24"/>
          <w:szCs w:val="24"/>
        </w:rPr>
        <w:t>6</w:t>
      </w:r>
      <w:r w:rsidR="00BA46B8" w:rsidRPr="00813E4B">
        <w:rPr>
          <w:rFonts w:asciiTheme="minorHAnsi" w:hAnsiTheme="minorHAnsi" w:cstheme="minorHAnsi"/>
          <w:sz w:val="24"/>
          <w:szCs w:val="24"/>
        </w:rPr>
        <w:fldChar w:fldCharType="end"/>
      </w:r>
      <w:r w:rsidR="00BA46B8" w:rsidRPr="00813E4B">
        <w:rPr>
          <w:rFonts w:asciiTheme="minorHAnsi" w:hAnsiTheme="minorHAnsi" w:cstheme="minorHAnsi"/>
          <w:sz w:val="24"/>
          <w:szCs w:val="24"/>
        </w:rPr>
        <w:t xml:space="preserve"> i </w:t>
      </w:r>
      <w:r w:rsidR="00BA46B8" w:rsidRPr="00813E4B">
        <w:rPr>
          <w:rFonts w:asciiTheme="minorHAnsi" w:hAnsiTheme="minorHAnsi" w:cstheme="minorHAnsi"/>
          <w:sz w:val="24"/>
          <w:szCs w:val="24"/>
        </w:rPr>
        <w:fldChar w:fldCharType="begin"/>
      </w:r>
      <w:r w:rsidR="00BA46B8" w:rsidRPr="00813E4B">
        <w:rPr>
          <w:rFonts w:asciiTheme="minorHAnsi" w:hAnsiTheme="minorHAnsi" w:cstheme="minorHAnsi"/>
          <w:sz w:val="24"/>
          <w:szCs w:val="24"/>
        </w:rPr>
        <w:instrText xml:space="preserve"> REF _Ref188457548 \r \h </w:instrText>
      </w:r>
      <w:r w:rsidR="00813E4B" w:rsidRPr="00813E4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BA46B8" w:rsidRPr="00813E4B">
        <w:rPr>
          <w:rFonts w:asciiTheme="minorHAnsi" w:hAnsiTheme="minorHAnsi" w:cstheme="minorHAnsi"/>
          <w:sz w:val="24"/>
          <w:szCs w:val="24"/>
        </w:rPr>
      </w:r>
      <w:r w:rsidR="00BA46B8" w:rsidRPr="00813E4B">
        <w:rPr>
          <w:rFonts w:asciiTheme="minorHAnsi" w:hAnsiTheme="minorHAnsi" w:cstheme="minorHAnsi"/>
          <w:sz w:val="24"/>
          <w:szCs w:val="24"/>
        </w:rPr>
        <w:fldChar w:fldCharType="separate"/>
      </w:r>
      <w:r w:rsidR="00BA46B8" w:rsidRPr="00813E4B">
        <w:rPr>
          <w:rFonts w:asciiTheme="minorHAnsi" w:hAnsiTheme="minorHAnsi" w:cstheme="minorHAnsi"/>
          <w:sz w:val="24"/>
          <w:szCs w:val="24"/>
        </w:rPr>
        <w:t>7</w:t>
      </w:r>
      <w:r w:rsidR="00BA46B8" w:rsidRPr="00813E4B">
        <w:rPr>
          <w:rFonts w:asciiTheme="minorHAnsi" w:hAnsiTheme="minorHAnsi" w:cstheme="minorHAnsi"/>
          <w:sz w:val="24"/>
          <w:szCs w:val="24"/>
        </w:rPr>
        <w:fldChar w:fldCharType="end"/>
      </w:r>
      <w:r w:rsidRPr="00813E4B">
        <w:rPr>
          <w:rFonts w:asciiTheme="minorHAnsi" w:hAnsiTheme="minorHAnsi" w:cstheme="minorHAnsi"/>
          <w:sz w:val="24"/>
          <w:szCs w:val="24"/>
        </w:rPr>
        <w:t xml:space="preserve"> nie może być wypowiedziana przed upływem pięciu lat od dnia jej udzielenia. Autor może ją wypowiedzieć po upływie tego terminu na rok naprzód, na koniec roku kalendarzowego.</w:t>
      </w:r>
    </w:p>
    <w:p w14:paraId="58409A80" w14:textId="77777777" w:rsidR="00BA46B8" w:rsidRPr="00813E4B" w:rsidRDefault="00BA46B8" w:rsidP="00BA46B8">
      <w:pPr>
        <w:pStyle w:val="Akapitzlist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C636B52" w14:textId="42EB0E32" w:rsidR="00BA46B8" w:rsidRPr="00F363C2" w:rsidRDefault="003418D6" w:rsidP="00F363C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Oświadczam/oświadczamy, że rozumiem/rozumiemy, że udzielenie licencji, o której mowa w pkt. </w:t>
      </w:r>
      <w:r w:rsidR="00EB1C0F" w:rsidRPr="00813E4B">
        <w:rPr>
          <w:rFonts w:asciiTheme="minorHAnsi" w:hAnsiTheme="minorHAnsi" w:cstheme="minorHAnsi"/>
          <w:sz w:val="24"/>
          <w:szCs w:val="24"/>
        </w:rPr>
        <w:fldChar w:fldCharType="begin"/>
      </w:r>
      <w:r w:rsidR="00EB1C0F" w:rsidRPr="00813E4B">
        <w:rPr>
          <w:rFonts w:asciiTheme="minorHAnsi" w:hAnsiTheme="minorHAnsi" w:cstheme="minorHAnsi"/>
          <w:sz w:val="24"/>
          <w:szCs w:val="24"/>
        </w:rPr>
        <w:instrText xml:space="preserve"> REF _Ref188457529 \r \h </w:instrText>
      </w:r>
      <w:r w:rsidR="00813E4B" w:rsidRPr="00813E4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EB1C0F" w:rsidRPr="00813E4B">
        <w:rPr>
          <w:rFonts w:asciiTheme="minorHAnsi" w:hAnsiTheme="minorHAnsi" w:cstheme="minorHAnsi"/>
          <w:sz w:val="24"/>
          <w:szCs w:val="24"/>
        </w:rPr>
      </w:r>
      <w:r w:rsidR="00EB1C0F" w:rsidRPr="00813E4B">
        <w:rPr>
          <w:rFonts w:asciiTheme="minorHAnsi" w:hAnsiTheme="minorHAnsi" w:cstheme="minorHAnsi"/>
          <w:sz w:val="24"/>
          <w:szCs w:val="24"/>
        </w:rPr>
        <w:fldChar w:fldCharType="separate"/>
      </w:r>
      <w:r w:rsidR="00EB1C0F" w:rsidRPr="00813E4B">
        <w:rPr>
          <w:rFonts w:asciiTheme="minorHAnsi" w:hAnsiTheme="minorHAnsi" w:cstheme="minorHAnsi"/>
          <w:sz w:val="24"/>
          <w:szCs w:val="24"/>
        </w:rPr>
        <w:t>6</w:t>
      </w:r>
      <w:r w:rsidR="00EB1C0F" w:rsidRPr="00813E4B">
        <w:rPr>
          <w:rFonts w:asciiTheme="minorHAnsi" w:hAnsiTheme="minorHAnsi" w:cstheme="minorHAnsi"/>
          <w:sz w:val="24"/>
          <w:szCs w:val="24"/>
        </w:rPr>
        <w:fldChar w:fldCharType="end"/>
      </w:r>
      <w:r w:rsidR="00EB1C0F" w:rsidRPr="00813E4B">
        <w:rPr>
          <w:rFonts w:asciiTheme="minorHAnsi" w:hAnsiTheme="minorHAnsi" w:cstheme="minorHAnsi"/>
          <w:sz w:val="24"/>
          <w:szCs w:val="24"/>
        </w:rPr>
        <w:t xml:space="preserve"> i </w:t>
      </w:r>
      <w:r w:rsidR="00EB1C0F" w:rsidRPr="00813E4B">
        <w:rPr>
          <w:rFonts w:asciiTheme="minorHAnsi" w:hAnsiTheme="minorHAnsi" w:cstheme="minorHAnsi"/>
          <w:sz w:val="24"/>
          <w:szCs w:val="24"/>
        </w:rPr>
        <w:fldChar w:fldCharType="begin"/>
      </w:r>
      <w:r w:rsidR="00EB1C0F" w:rsidRPr="00813E4B">
        <w:rPr>
          <w:rFonts w:asciiTheme="minorHAnsi" w:hAnsiTheme="minorHAnsi" w:cstheme="minorHAnsi"/>
          <w:sz w:val="24"/>
          <w:szCs w:val="24"/>
        </w:rPr>
        <w:instrText xml:space="preserve"> REF _Ref188458239 \r \h </w:instrText>
      </w:r>
      <w:r w:rsidR="00813E4B" w:rsidRPr="00813E4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EB1C0F" w:rsidRPr="00813E4B">
        <w:rPr>
          <w:rFonts w:asciiTheme="minorHAnsi" w:hAnsiTheme="minorHAnsi" w:cstheme="minorHAnsi"/>
          <w:sz w:val="24"/>
          <w:szCs w:val="24"/>
        </w:rPr>
      </w:r>
      <w:r w:rsidR="00EB1C0F" w:rsidRPr="00813E4B">
        <w:rPr>
          <w:rFonts w:asciiTheme="minorHAnsi" w:hAnsiTheme="minorHAnsi" w:cstheme="minorHAnsi"/>
          <w:sz w:val="24"/>
          <w:szCs w:val="24"/>
        </w:rPr>
        <w:fldChar w:fldCharType="separate"/>
      </w:r>
      <w:r w:rsidR="00EB1C0F" w:rsidRPr="00813E4B">
        <w:rPr>
          <w:rFonts w:asciiTheme="minorHAnsi" w:hAnsiTheme="minorHAnsi" w:cstheme="minorHAnsi"/>
          <w:sz w:val="24"/>
          <w:szCs w:val="24"/>
        </w:rPr>
        <w:t>7</w:t>
      </w:r>
      <w:r w:rsidR="00EB1C0F" w:rsidRPr="00813E4B">
        <w:rPr>
          <w:rFonts w:asciiTheme="minorHAnsi" w:hAnsiTheme="minorHAnsi" w:cstheme="minorHAnsi"/>
          <w:sz w:val="24"/>
          <w:szCs w:val="24"/>
        </w:rPr>
        <w:fldChar w:fldCharType="end"/>
      </w:r>
      <w:r w:rsidRPr="00813E4B">
        <w:rPr>
          <w:rFonts w:asciiTheme="minorHAnsi" w:hAnsiTheme="minorHAnsi" w:cstheme="minorHAnsi"/>
          <w:sz w:val="24"/>
          <w:szCs w:val="24"/>
        </w:rPr>
        <w:t xml:space="preserve"> obliguje Organizatora do każdorazowego zamieszczenia nazwy </w:t>
      </w:r>
      <w:r w:rsidR="00A74157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>czestnika/</w:t>
      </w:r>
      <w:r w:rsidR="00A74157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 xml:space="preserve">czestników oraz składu zespołu autorskiego, stosownie do woli </w:t>
      </w:r>
      <w:r w:rsidR="00A74157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>czestnika</w:t>
      </w:r>
      <w:r w:rsidR="00A74157" w:rsidRPr="00813E4B">
        <w:rPr>
          <w:rFonts w:asciiTheme="minorHAnsi" w:hAnsiTheme="minorHAnsi" w:cstheme="minorHAnsi"/>
          <w:sz w:val="24"/>
          <w:szCs w:val="24"/>
        </w:rPr>
        <w:t>.</w:t>
      </w:r>
      <w:bookmarkStart w:id="7" w:name="_Ref188457548"/>
    </w:p>
    <w:bookmarkEnd w:id="7"/>
    <w:p w14:paraId="4B3E5D2C" w14:textId="77777777" w:rsidR="00BA46B8" w:rsidRPr="00813E4B" w:rsidRDefault="00BA46B8" w:rsidP="00BA46B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99A2566" w14:textId="34F16471" w:rsidR="00BA46B8" w:rsidRPr="00813E4B" w:rsidRDefault="003418D6" w:rsidP="00BA46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Oświadczam/Oświadczamy, że będą przysługiwać mi/nam majątkowe prawa autorskie </w:t>
      </w:r>
      <w:r w:rsidR="00EB1C0F" w:rsidRPr="00813E4B">
        <w:rPr>
          <w:rFonts w:asciiTheme="minorHAnsi" w:hAnsiTheme="minorHAnsi" w:cstheme="minorHAnsi"/>
          <w:sz w:val="24"/>
          <w:szCs w:val="24"/>
        </w:rPr>
        <w:t xml:space="preserve">do złożonej Pracy </w:t>
      </w:r>
      <w:r w:rsidRPr="00813E4B">
        <w:rPr>
          <w:rFonts w:asciiTheme="minorHAnsi" w:hAnsiTheme="minorHAnsi" w:cstheme="minorHAnsi"/>
          <w:sz w:val="24"/>
          <w:szCs w:val="24"/>
        </w:rPr>
        <w:t xml:space="preserve">w zakresie określonym Regulaminem </w:t>
      </w:r>
      <w:r w:rsidR="00A74157" w:rsidRPr="00813E4B">
        <w:rPr>
          <w:rFonts w:asciiTheme="minorHAnsi" w:hAnsiTheme="minorHAnsi" w:cstheme="minorHAnsi"/>
          <w:sz w:val="24"/>
          <w:szCs w:val="24"/>
        </w:rPr>
        <w:t xml:space="preserve">Dialogu </w:t>
      </w:r>
      <w:r w:rsidR="001D6BE6" w:rsidRPr="00813E4B">
        <w:rPr>
          <w:rFonts w:asciiTheme="minorHAnsi" w:hAnsiTheme="minorHAnsi" w:cstheme="minorHAnsi"/>
          <w:sz w:val="24"/>
          <w:szCs w:val="24"/>
        </w:rPr>
        <w:t>oraz Załą</w:t>
      </w:r>
      <w:r w:rsidRPr="00813E4B">
        <w:rPr>
          <w:rFonts w:asciiTheme="minorHAnsi" w:hAnsiTheme="minorHAnsi" w:cstheme="minorHAnsi"/>
          <w:sz w:val="24"/>
          <w:szCs w:val="24"/>
        </w:rPr>
        <w:t>cznikach.</w:t>
      </w:r>
    </w:p>
    <w:p w14:paraId="79997073" w14:textId="77777777" w:rsidR="00BA46B8" w:rsidRPr="00813E4B" w:rsidRDefault="00BA46B8" w:rsidP="00BA46B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BFA2CAC" w14:textId="77777777" w:rsidR="00BA46B8" w:rsidRPr="00813E4B" w:rsidRDefault="003418D6" w:rsidP="00BA46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lastRenderedPageBreak/>
        <w:t>Oświadczam/Oświadczamy i gwarantuję/gwarantujemy, iż korzystanie przez Organizatora z </w:t>
      </w:r>
      <w:r w:rsidR="003812E8" w:rsidRPr="00813E4B">
        <w:rPr>
          <w:rFonts w:asciiTheme="minorHAnsi" w:hAnsiTheme="minorHAnsi" w:cstheme="minorHAnsi"/>
          <w:sz w:val="24"/>
          <w:szCs w:val="24"/>
        </w:rPr>
        <w:t>P</w:t>
      </w:r>
      <w:r w:rsidRPr="00813E4B">
        <w:rPr>
          <w:rFonts w:asciiTheme="minorHAnsi" w:hAnsiTheme="minorHAnsi" w:cstheme="minorHAnsi"/>
          <w:sz w:val="24"/>
          <w:szCs w:val="24"/>
        </w:rPr>
        <w:t>racy, nie naruszy jakichkolwiek praw osób trzecich, w tym majątkowych i osobistych praw autorskich osób trzecich.</w:t>
      </w:r>
    </w:p>
    <w:p w14:paraId="37907B22" w14:textId="77777777" w:rsidR="00BA46B8" w:rsidRPr="00813E4B" w:rsidRDefault="00BA46B8" w:rsidP="00BA46B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F06D879" w14:textId="77777777" w:rsidR="00BA46B8" w:rsidRPr="00813E4B" w:rsidRDefault="003418D6" w:rsidP="00BA46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Jako </w:t>
      </w:r>
      <w:r w:rsidR="00091A1B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>czestnik/</w:t>
      </w:r>
      <w:r w:rsidR="00091A1B" w:rsidRPr="00813E4B">
        <w:rPr>
          <w:rFonts w:asciiTheme="minorHAnsi" w:hAnsiTheme="minorHAnsi" w:cstheme="minorHAnsi"/>
          <w:sz w:val="24"/>
          <w:szCs w:val="24"/>
        </w:rPr>
        <w:t>U</w:t>
      </w:r>
      <w:r w:rsidRPr="00813E4B">
        <w:rPr>
          <w:rFonts w:asciiTheme="minorHAnsi" w:hAnsiTheme="minorHAnsi" w:cstheme="minorHAnsi"/>
          <w:sz w:val="24"/>
          <w:szCs w:val="24"/>
        </w:rPr>
        <w:t xml:space="preserve">czestnicy </w:t>
      </w:r>
      <w:r w:rsidR="00A74157" w:rsidRPr="00813E4B">
        <w:rPr>
          <w:rFonts w:asciiTheme="minorHAnsi" w:hAnsiTheme="minorHAnsi" w:cstheme="minorHAnsi"/>
          <w:sz w:val="24"/>
          <w:szCs w:val="24"/>
        </w:rPr>
        <w:t xml:space="preserve">Dialogu </w:t>
      </w:r>
      <w:r w:rsidRPr="00813E4B">
        <w:rPr>
          <w:rFonts w:asciiTheme="minorHAnsi" w:hAnsiTheme="minorHAnsi" w:cstheme="minorHAnsi"/>
          <w:sz w:val="24"/>
          <w:szCs w:val="24"/>
        </w:rPr>
        <w:t xml:space="preserve">przyjmuję/przyjmujemy </w:t>
      </w:r>
      <w:r w:rsidR="00146EE7" w:rsidRPr="00813E4B">
        <w:rPr>
          <w:rFonts w:asciiTheme="minorHAnsi" w:hAnsiTheme="minorHAnsi" w:cstheme="minorHAnsi"/>
          <w:sz w:val="24"/>
          <w:szCs w:val="24"/>
        </w:rPr>
        <w:t>o</w:t>
      </w:r>
      <w:r w:rsidRPr="00813E4B">
        <w:rPr>
          <w:rFonts w:asciiTheme="minorHAnsi" w:hAnsiTheme="minorHAnsi" w:cstheme="minorHAnsi"/>
          <w:sz w:val="24"/>
          <w:szCs w:val="24"/>
        </w:rPr>
        <w:t xml:space="preserve">dpowiedzialność wobec Organizatora za wszelkie wady prawne </w:t>
      </w:r>
      <w:r w:rsidR="00A74157" w:rsidRPr="00813E4B">
        <w:rPr>
          <w:rFonts w:asciiTheme="minorHAnsi" w:hAnsiTheme="minorHAnsi" w:cstheme="minorHAnsi"/>
          <w:sz w:val="24"/>
          <w:szCs w:val="24"/>
        </w:rPr>
        <w:t>P</w:t>
      </w:r>
      <w:r w:rsidRPr="00813E4B">
        <w:rPr>
          <w:rFonts w:asciiTheme="minorHAnsi" w:hAnsiTheme="minorHAnsi" w:cstheme="minorHAnsi"/>
          <w:sz w:val="24"/>
          <w:szCs w:val="24"/>
        </w:rPr>
        <w:t xml:space="preserve">racy, a w szczególności za ewentualne roszczenia osób trzecich wobec </w:t>
      </w:r>
      <w:r w:rsidR="00A74157" w:rsidRPr="00813E4B">
        <w:rPr>
          <w:rFonts w:asciiTheme="minorHAnsi" w:hAnsiTheme="minorHAnsi" w:cstheme="minorHAnsi"/>
          <w:sz w:val="24"/>
          <w:szCs w:val="24"/>
        </w:rPr>
        <w:t>P</w:t>
      </w:r>
      <w:r w:rsidRPr="00813E4B">
        <w:rPr>
          <w:rFonts w:asciiTheme="minorHAnsi" w:hAnsiTheme="minorHAnsi" w:cstheme="minorHAnsi"/>
          <w:sz w:val="24"/>
          <w:szCs w:val="24"/>
        </w:rPr>
        <w:t>racy wynikające z naruszenia praw własności intelektualnej.</w:t>
      </w:r>
    </w:p>
    <w:p w14:paraId="04AB6E41" w14:textId="77777777" w:rsidR="00BA46B8" w:rsidRPr="00813E4B" w:rsidRDefault="00BA46B8" w:rsidP="00BA46B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3EA81DF" w14:textId="77777777" w:rsidR="00BA46B8" w:rsidRPr="00813E4B" w:rsidRDefault="003418D6" w:rsidP="00BA46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Oświadczam/Oświadczamy, że na każdym etapie </w:t>
      </w:r>
      <w:r w:rsidR="00A74157" w:rsidRPr="00813E4B">
        <w:rPr>
          <w:rFonts w:asciiTheme="minorHAnsi" w:hAnsiTheme="minorHAnsi" w:cstheme="minorHAnsi"/>
          <w:sz w:val="24"/>
          <w:szCs w:val="24"/>
        </w:rPr>
        <w:t xml:space="preserve">Dialogu </w:t>
      </w:r>
      <w:r w:rsidRPr="00813E4B">
        <w:rPr>
          <w:rFonts w:asciiTheme="minorHAnsi" w:hAnsiTheme="minorHAnsi" w:cstheme="minorHAnsi"/>
          <w:sz w:val="24"/>
          <w:szCs w:val="24"/>
        </w:rPr>
        <w:t xml:space="preserve">uwzględnię/uwzględnimy wytyczne </w:t>
      </w:r>
      <w:r w:rsidR="00A74157" w:rsidRPr="00813E4B">
        <w:rPr>
          <w:rFonts w:asciiTheme="minorHAnsi" w:hAnsiTheme="minorHAnsi" w:cstheme="minorHAnsi"/>
          <w:sz w:val="24"/>
          <w:szCs w:val="24"/>
        </w:rPr>
        <w:t>Jury</w:t>
      </w:r>
      <w:r w:rsidRPr="00813E4B">
        <w:rPr>
          <w:rFonts w:asciiTheme="minorHAnsi" w:hAnsiTheme="minorHAnsi" w:cstheme="minorHAnsi"/>
          <w:sz w:val="24"/>
          <w:szCs w:val="24"/>
        </w:rPr>
        <w:t>.</w:t>
      </w:r>
    </w:p>
    <w:p w14:paraId="06853EC7" w14:textId="77777777" w:rsidR="00BA46B8" w:rsidRPr="00813E4B" w:rsidRDefault="00BA46B8" w:rsidP="00BA46B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A49387A" w14:textId="32B50287" w:rsidR="00BA46B8" w:rsidRPr="00813E4B" w:rsidRDefault="003418D6" w:rsidP="00BA46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 xml:space="preserve">W przypadku otrzymania </w:t>
      </w:r>
      <w:r w:rsidR="00D82BCF" w:rsidRPr="00813E4B">
        <w:rPr>
          <w:rFonts w:asciiTheme="minorHAnsi" w:hAnsiTheme="minorHAnsi" w:cstheme="minorHAnsi"/>
          <w:sz w:val="24"/>
          <w:szCs w:val="24"/>
        </w:rPr>
        <w:t>N</w:t>
      </w:r>
      <w:r w:rsidRPr="00813E4B">
        <w:rPr>
          <w:rFonts w:asciiTheme="minorHAnsi" w:hAnsiTheme="minorHAnsi" w:cstheme="minorHAnsi"/>
          <w:sz w:val="24"/>
          <w:szCs w:val="24"/>
        </w:rPr>
        <w:t xml:space="preserve">agrody o </w:t>
      </w:r>
      <w:r w:rsidR="00091A1B" w:rsidRPr="00813E4B">
        <w:rPr>
          <w:rFonts w:asciiTheme="minorHAnsi" w:hAnsiTheme="minorHAnsi" w:cstheme="minorHAnsi"/>
          <w:sz w:val="24"/>
          <w:szCs w:val="24"/>
        </w:rPr>
        <w:t xml:space="preserve">której </w:t>
      </w:r>
      <w:r w:rsidRPr="00813E4B">
        <w:rPr>
          <w:rFonts w:asciiTheme="minorHAnsi" w:hAnsiTheme="minorHAnsi" w:cstheme="minorHAnsi"/>
          <w:sz w:val="24"/>
          <w:szCs w:val="24"/>
        </w:rPr>
        <w:t xml:space="preserve">mowa w Regulaminie </w:t>
      </w:r>
      <w:r w:rsidR="00A74157" w:rsidRPr="00813E4B">
        <w:rPr>
          <w:rFonts w:asciiTheme="minorHAnsi" w:hAnsiTheme="minorHAnsi" w:cstheme="minorHAnsi"/>
          <w:sz w:val="24"/>
          <w:szCs w:val="24"/>
        </w:rPr>
        <w:t>Dialogu</w:t>
      </w:r>
      <w:r w:rsidRPr="00813E4B">
        <w:rPr>
          <w:rFonts w:asciiTheme="minorHAnsi" w:hAnsiTheme="minorHAnsi" w:cstheme="minorHAnsi"/>
          <w:sz w:val="24"/>
          <w:szCs w:val="24"/>
        </w:rPr>
        <w:t xml:space="preserve">, zobowiązuję się/zobowiązujemy się do przystąpienia do negocjacji </w:t>
      </w:r>
      <w:r w:rsidR="00E464B1">
        <w:rPr>
          <w:rFonts w:asciiTheme="minorHAnsi" w:hAnsiTheme="minorHAnsi" w:cstheme="minorHAnsi"/>
          <w:sz w:val="24"/>
          <w:szCs w:val="24"/>
        </w:rPr>
        <w:br/>
      </w:r>
      <w:r w:rsidRPr="00813E4B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A74157" w:rsidRPr="00813E4B">
        <w:rPr>
          <w:rFonts w:asciiTheme="minorHAnsi" w:hAnsiTheme="minorHAnsi" w:cstheme="minorHAnsi"/>
          <w:sz w:val="24"/>
          <w:szCs w:val="24"/>
        </w:rPr>
        <w:t xml:space="preserve">oraz </w:t>
      </w:r>
      <w:r w:rsidRPr="00813E4B">
        <w:rPr>
          <w:rFonts w:asciiTheme="minorHAnsi" w:hAnsiTheme="minorHAnsi" w:cstheme="minorHAnsi"/>
          <w:sz w:val="24"/>
          <w:szCs w:val="24"/>
        </w:rPr>
        <w:t xml:space="preserve">w miejscu wskazanym przez Organizatora </w:t>
      </w:r>
      <w:r w:rsidR="00A74157" w:rsidRPr="00813E4B">
        <w:rPr>
          <w:rFonts w:asciiTheme="minorHAnsi" w:hAnsiTheme="minorHAnsi" w:cstheme="minorHAnsi"/>
          <w:sz w:val="24"/>
          <w:szCs w:val="24"/>
        </w:rPr>
        <w:t>Dialogu</w:t>
      </w:r>
      <w:r w:rsidR="00E464B1">
        <w:rPr>
          <w:rFonts w:asciiTheme="minorHAnsi" w:hAnsiTheme="minorHAnsi" w:cstheme="minorHAnsi"/>
          <w:sz w:val="24"/>
          <w:szCs w:val="24"/>
        </w:rPr>
        <w:t>,</w:t>
      </w:r>
      <w:r w:rsidR="00091A1B" w:rsidRPr="00813E4B">
        <w:rPr>
          <w:rFonts w:asciiTheme="minorHAnsi" w:hAnsiTheme="minorHAnsi" w:cstheme="minorHAnsi"/>
          <w:sz w:val="24"/>
          <w:szCs w:val="24"/>
        </w:rPr>
        <w:t xml:space="preserve"> o ile warunki dotyczące zaproszenia do Negocjacji zostały spełnione.</w:t>
      </w:r>
      <w:r w:rsidR="00A74157" w:rsidRPr="00813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086840" w14:textId="77777777" w:rsidR="00BA46B8" w:rsidRPr="00813E4B" w:rsidRDefault="00BA46B8" w:rsidP="00BA46B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E1E116D" w14:textId="5D6FEFA3" w:rsidR="003418D6" w:rsidRPr="00813E4B" w:rsidRDefault="003418D6" w:rsidP="00BA46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Oświadczam/Oświadczamy, że wypełniłem/wypełniliśmy obowiązki informacyjne przewidziane w art. 13 lub art. 14 RODO wobec osób fizycznych, od których dane osobowe bezpośrednio lub pośrednio pozyskałem/pozyskaliśmy w celu ubiegania się o dopusz</w:t>
      </w:r>
      <w:r w:rsidRPr="00813E4B">
        <w:rPr>
          <w:rFonts w:asciiTheme="minorHAnsi" w:hAnsiTheme="minorHAnsi" w:cstheme="minorHAnsi"/>
          <w:sz w:val="24"/>
          <w:szCs w:val="24"/>
        </w:rPr>
        <w:softHyphen/>
        <w:t xml:space="preserve">czenie do udziału w </w:t>
      </w:r>
      <w:r w:rsidR="003D4B5C" w:rsidRPr="00813E4B">
        <w:rPr>
          <w:rFonts w:asciiTheme="minorHAnsi" w:hAnsiTheme="minorHAnsi" w:cstheme="minorHAnsi"/>
          <w:sz w:val="24"/>
          <w:szCs w:val="24"/>
        </w:rPr>
        <w:t>Dialogu</w:t>
      </w:r>
      <w:r w:rsidRPr="00813E4B">
        <w:rPr>
          <w:rFonts w:asciiTheme="minorHAnsi" w:hAnsiTheme="minorHAnsi" w:cstheme="minorHAnsi"/>
          <w:sz w:val="24"/>
          <w:szCs w:val="24"/>
        </w:rPr>
        <w:t>.*</w:t>
      </w:r>
    </w:p>
    <w:p w14:paraId="7F55F7D1" w14:textId="0019DB8A" w:rsidR="003418D6" w:rsidRPr="00813E4B" w:rsidRDefault="003418D6" w:rsidP="00F363C2">
      <w:pPr>
        <w:spacing w:line="240" w:lineRule="auto"/>
        <w:jc w:val="both"/>
        <w:rPr>
          <w:rFonts w:asciiTheme="minorHAnsi" w:hAnsiTheme="minorHAnsi" w:cstheme="minorHAnsi"/>
          <w:lang w:eastAsia="pl-PL"/>
        </w:rPr>
      </w:pPr>
      <w:r w:rsidRPr="00813E4B">
        <w:rPr>
          <w:rFonts w:asciiTheme="minorHAnsi" w:hAnsiTheme="minorHAnsi" w:cstheme="minorHAnsi"/>
          <w:i/>
        </w:rPr>
        <w:t xml:space="preserve">* skreślić w przypadku, gdy </w:t>
      </w:r>
      <w:r w:rsidR="00C16298" w:rsidRPr="00813E4B">
        <w:rPr>
          <w:rFonts w:asciiTheme="minorHAnsi" w:hAnsiTheme="minorHAnsi" w:cstheme="minorHAnsi"/>
          <w:i/>
        </w:rPr>
        <w:t xml:space="preserve">Uczestnik </w:t>
      </w:r>
      <w:r w:rsidRPr="00813E4B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RODO)</w:t>
      </w:r>
    </w:p>
    <w:p w14:paraId="486CDCE0" w14:textId="77777777" w:rsidR="003812E8" w:rsidRPr="00813E4B" w:rsidRDefault="003812E8" w:rsidP="003418D6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AA4B4D" w14:textId="77777777" w:rsidR="003812E8" w:rsidRPr="00813E4B" w:rsidRDefault="003812E8" w:rsidP="003418D6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1356A8" w14:textId="77777777" w:rsidR="003812E8" w:rsidRPr="00813E4B" w:rsidRDefault="003812E8" w:rsidP="003418D6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FC3C40" w14:textId="2617909B" w:rsidR="003418D6" w:rsidRPr="00813E4B" w:rsidRDefault="003418D6" w:rsidP="003418D6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3E4B">
        <w:rPr>
          <w:rFonts w:asciiTheme="minorHAnsi" w:hAnsiTheme="minorHAnsi" w:cstheme="minorHAnsi"/>
          <w:b/>
          <w:sz w:val="24"/>
          <w:szCs w:val="24"/>
        </w:rPr>
        <w:t>Wszelką korespondencję należy kierować na adres:</w:t>
      </w:r>
    </w:p>
    <w:p w14:paraId="0DA03B38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70C9042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80727AB" w14:textId="77777777" w:rsidR="003418D6" w:rsidRPr="00813E4B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65898FFA" w14:textId="71965BEA" w:rsidR="003418D6" w:rsidRPr="00813E4B" w:rsidRDefault="002F6A0F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imię i nazwisko/</w:t>
      </w:r>
      <w:r w:rsidR="003418D6" w:rsidRPr="00813E4B">
        <w:rPr>
          <w:rFonts w:asciiTheme="minorHAnsi" w:hAnsiTheme="minorHAnsi" w:cstheme="minorHAnsi"/>
          <w:sz w:val="24"/>
          <w:szCs w:val="24"/>
        </w:rPr>
        <w:t>nazwa</w:t>
      </w:r>
    </w:p>
    <w:p w14:paraId="69656740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236DEA2" w14:textId="77777777" w:rsidR="003418D6" w:rsidRPr="00813E4B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3E07EBA1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adres</w:t>
      </w:r>
    </w:p>
    <w:p w14:paraId="50E76637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E4816D8" w14:textId="77777777" w:rsidR="00181FD8" w:rsidRDefault="00181FD8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</w:p>
    <w:p w14:paraId="584926F1" w14:textId="652EC4FD" w:rsidR="003418D6" w:rsidRPr="00813E4B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lastRenderedPageBreak/>
        <w:tab/>
      </w:r>
    </w:p>
    <w:p w14:paraId="0967D906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telefon</w:t>
      </w:r>
    </w:p>
    <w:p w14:paraId="6FFD7D1D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AB5BBBE" w14:textId="77777777" w:rsidR="003418D6" w:rsidRPr="00813E4B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bookmarkStart w:id="8" w:name="_Hlk523742238"/>
      <w:r w:rsidRPr="00813E4B">
        <w:rPr>
          <w:rFonts w:asciiTheme="minorHAnsi" w:hAnsiTheme="minorHAnsi" w:cstheme="minorHAnsi"/>
          <w:lang w:val="pl-PL"/>
        </w:rPr>
        <w:tab/>
      </w:r>
    </w:p>
    <w:bookmarkEnd w:id="8"/>
    <w:p w14:paraId="58F04BC0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813E4B">
        <w:rPr>
          <w:rFonts w:asciiTheme="minorHAnsi" w:hAnsiTheme="minorHAnsi" w:cstheme="minorHAnsi"/>
          <w:sz w:val="24"/>
          <w:szCs w:val="24"/>
        </w:rPr>
        <w:t>e-mail</w:t>
      </w:r>
    </w:p>
    <w:p w14:paraId="1596FBE4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C4A05F6" w14:textId="77777777" w:rsidR="003418D6" w:rsidRPr="00813E4B" w:rsidRDefault="003418D6" w:rsidP="003418D6">
      <w:pPr>
        <w:pStyle w:val="Bezodstpw"/>
        <w:outlineLvl w:val="0"/>
        <w:rPr>
          <w:rFonts w:asciiTheme="minorHAnsi" w:hAnsiTheme="minorHAnsi" w:cstheme="minorHAnsi"/>
          <w:sz w:val="24"/>
          <w:szCs w:val="24"/>
        </w:rPr>
      </w:pPr>
    </w:p>
    <w:p w14:paraId="1ED387AF" w14:textId="77777777" w:rsidR="003418D6" w:rsidRPr="00813E4B" w:rsidRDefault="003418D6" w:rsidP="003418D6">
      <w:pPr>
        <w:pStyle w:val="Bezodstpw"/>
        <w:outlineLvl w:val="0"/>
        <w:rPr>
          <w:rFonts w:asciiTheme="minorHAnsi" w:hAnsiTheme="minorHAnsi" w:cstheme="minorHAnsi"/>
          <w:sz w:val="24"/>
          <w:szCs w:val="24"/>
        </w:rPr>
      </w:pPr>
    </w:p>
    <w:p w14:paraId="518DF162" w14:textId="06E162F9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D7225BA" w14:textId="77777777" w:rsidR="003418D6" w:rsidRPr="00813E4B" w:rsidRDefault="003418D6" w:rsidP="003418D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F1E2457" w14:textId="544D858E" w:rsidR="003418D6" w:rsidRPr="00813E4B" w:rsidRDefault="003418D6" w:rsidP="003418D6">
      <w:pPr>
        <w:pStyle w:val="Bezodstpw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13E4B">
        <w:rPr>
          <w:rFonts w:asciiTheme="minorHAnsi" w:hAnsiTheme="minorHAnsi" w:cstheme="minorHAnsi"/>
          <w:b/>
          <w:sz w:val="24"/>
          <w:szCs w:val="24"/>
        </w:rPr>
        <w:t>Imię i nazwisko osoby podpisującej niniejsz</w:t>
      </w:r>
      <w:r w:rsidR="00A74157" w:rsidRPr="00813E4B">
        <w:rPr>
          <w:rFonts w:asciiTheme="minorHAnsi" w:hAnsiTheme="minorHAnsi" w:cstheme="minorHAnsi"/>
          <w:b/>
          <w:sz w:val="24"/>
          <w:szCs w:val="24"/>
        </w:rPr>
        <w:t>e Zg</w:t>
      </w:r>
      <w:r w:rsidR="00C16298" w:rsidRPr="00813E4B">
        <w:rPr>
          <w:rFonts w:asciiTheme="minorHAnsi" w:hAnsiTheme="minorHAnsi" w:cstheme="minorHAnsi"/>
          <w:b/>
          <w:sz w:val="24"/>
          <w:szCs w:val="24"/>
        </w:rPr>
        <w:t>ł</w:t>
      </w:r>
      <w:r w:rsidR="00A74157" w:rsidRPr="00813E4B">
        <w:rPr>
          <w:rFonts w:asciiTheme="minorHAnsi" w:hAnsiTheme="minorHAnsi" w:cstheme="minorHAnsi"/>
          <w:b/>
          <w:sz w:val="24"/>
          <w:szCs w:val="24"/>
        </w:rPr>
        <w:t>oszenie</w:t>
      </w:r>
      <w:r w:rsidRPr="00813E4B">
        <w:rPr>
          <w:rFonts w:asciiTheme="minorHAnsi" w:hAnsiTheme="minorHAnsi" w:cstheme="minorHAnsi"/>
          <w:b/>
          <w:sz w:val="24"/>
          <w:szCs w:val="24"/>
        </w:rPr>
        <w:t>:</w:t>
      </w:r>
    </w:p>
    <w:p w14:paraId="3264FA4B" w14:textId="77777777" w:rsidR="003418D6" w:rsidRPr="00813E4B" w:rsidRDefault="003418D6" w:rsidP="003418D6">
      <w:pPr>
        <w:pStyle w:val="Bezodstpw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E2DD2B" w14:textId="77777777" w:rsidR="003418D6" w:rsidRPr="00813E4B" w:rsidRDefault="003418D6" w:rsidP="003418D6">
      <w:pPr>
        <w:pStyle w:val="dane"/>
        <w:tabs>
          <w:tab w:val="clear" w:pos="9639"/>
          <w:tab w:val="right" w:leader="dot" w:pos="8220"/>
        </w:tabs>
        <w:rPr>
          <w:rFonts w:asciiTheme="minorHAnsi" w:hAnsiTheme="minorHAnsi" w:cstheme="minorHAnsi"/>
          <w:lang w:val="pl-PL"/>
        </w:rPr>
      </w:pPr>
      <w:r w:rsidRPr="00813E4B">
        <w:rPr>
          <w:rFonts w:asciiTheme="minorHAnsi" w:hAnsiTheme="minorHAnsi" w:cstheme="minorHAnsi"/>
          <w:lang w:val="pl-PL"/>
        </w:rPr>
        <w:tab/>
      </w:r>
    </w:p>
    <w:p w14:paraId="284BB73B" w14:textId="77777777" w:rsidR="003418D6" w:rsidRPr="00813E4B" w:rsidRDefault="003418D6" w:rsidP="003418D6">
      <w:pPr>
        <w:pStyle w:val="Bezodstpw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bookmarkEnd w:id="1"/>
    <w:p w14:paraId="7BC10887" w14:textId="77777777" w:rsidR="003418D6" w:rsidRPr="00813E4B" w:rsidRDefault="003418D6" w:rsidP="003418D6">
      <w:pPr>
        <w:pStyle w:val="Bezodstpw"/>
        <w:outlineLvl w:val="0"/>
        <w:rPr>
          <w:rFonts w:asciiTheme="minorHAnsi" w:hAnsiTheme="minorHAnsi" w:cstheme="minorHAnsi"/>
          <w:sz w:val="24"/>
          <w:szCs w:val="24"/>
        </w:rPr>
      </w:pPr>
    </w:p>
    <w:p w14:paraId="0583921E" w14:textId="77777777" w:rsidR="00CD2471" w:rsidRPr="00813E4B" w:rsidRDefault="00CD2471" w:rsidP="003418D6">
      <w:pPr>
        <w:pStyle w:val="Bezodstpw"/>
        <w:outlineLvl w:val="0"/>
        <w:rPr>
          <w:rFonts w:asciiTheme="minorHAnsi" w:hAnsiTheme="minorHAnsi" w:cstheme="minorHAnsi"/>
          <w:sz w:val="24"/>
          <w:szCs w:val="24"/>
        </w:rPr>
      </w:pPr>
    </w:p>
    <w:p w14:paraId="62B0029D" w14:textId="77777777" w:rsidR="00CD2471" w:rsidRPr="00813E4B" w:rsidRDefault="00CD2471" w:rsidP="003418D6">
      <w:pPr>
        <w:pStyle w:val="Bezodstpw"/>
        <w:outlineLvl w:val="0"/>
        <w:rPr>
          <w:rFonts w:asciiTheme="minorHAnsi" w:hAnsiTheme="minorHAnsi" w:cstheme="minorHAnsi"/>
          <w:sz w:val="24"/>
          <w:szCs w:val="24"/>
        </w:rPr>
      </w:pPr>
    </w:p>
    <w:p w14:paraId="4D61663B" w14:textId="77777777" w:rsidR="00CD2471" w:rsidRPr="00813E4B" w:rsidRDefault="00CD2471" w:rsidP="003418D6">
      <w:pPr>
        <w:pStyle w:val="Bezodstpw"/>
        <w:outlineLvl w:val="0"/>
        <w:rPr>
          <w:rFonts w:asciiTheme="minorHAnsi" w:hAnsiTheme="minorHAnsi" w:cstheme="minorHAnsi"/>
          <w:sz w:val="24"/>
          <w:szCs w:val="24"/>
        </w:rPr>
      </w:pPr>
    </w:p>
    <w:p w14:paraId="6E9B2B60" w14:textId="77777777" w:rsidR="00CD2471" w:rsidRPr="00813E4B" w:rsidRDefault="00CD2471" w:rsidP="003418D6">
      <w:pPr>
        <w:pStyle w:val="Bezodstpw"/>
        <w:outlineLvl w:val="0"/>
        <w:rPr>
          <w:rFonts w:asciiTheme="minorHAnsi" w:hAnsiTheme="minorHAnsi" w:cstheme="minorHAnsi"/>
          <w:sz w:val="24"/>
          <w:szCs w:val="24"/>
        </w:rPr>
      </w:pPr>
    </w:p>
    <w:p w14:paraId="377128CA" w14:textId="4C447AAE" w:rsidR="003418D6" w:rsidRPr="00813E4B" w:rsidRDefault="00CD2471" w:rsidP="003418D6">
      <w:pPr>
        <w:pStyle w:val="Bezodstpw"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r w:rsidRPr="00813E4B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………………………………………………………………………………………….</w:t>
      </w:r>
    </w:p>
    <w:p w14:paraId="575CD367" w14:textId="34EBEAC2" w:rsidR="00CD2471" w:rsidRPr="00813E4B" w:rsidRDefault="00CD2471" w:rsidP="003418D6">
      <w:pPr>
        <w:pStyle w:val="Bezodstpw"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r w:rsidRPr="00813E4B">
        <w:rPr>
          <w:rFonts w:asciiTheme="minorHAnsi" w:hAnsiTheme="minorHAnsi" w:cstheme="minorHAnsi"/>
          <w:i/>
          <w:iCs/>
          <w:sz w:val="24"/>
          <w:szCs w:val="24"/>
        </w:rPr>
        <w:t>podpis</w:t>
      </w:r>
    </w:p>
    <w:p w14:paraId="35C0B3E5" w14:textId="77777777" w:rsidR="002E5E89" w:rsidRPr="00813E4B" w:rsidRDefault="002E5E89" w:rsidP="00A74157">
      <w:pPr>
        <w:pStyle w:val="dane"/>
        <w:jc w:val="center"/>
        <w:rPr>
          <w:rFonts w:asciiTheme="minorHAnsi" w:hAnsiTheme="minorHAnsi" w:cstheme="minorHAnsi"/>
          <w:i/>
          <w:iCs/>
          <w:lang w:val="pl-PL"/>
        </w:rPr>
      </w:pPr>
    </w:p>
    <w:p w14:paraId="4C0D381E" w14:textId="074679F0" w:rsidR="003418D6" w:rsidRPr="00813E4B" w:rsidRDefault="00CD2471" w:rsidP="00A74157">
      <w:pPr>
        <w:pStyle w:val="dane"/>
        <w:jc w:val="center"/>
        <w:rPr>
          <w:rFonts w:asciiTheme="minorHAnsi" w:hAnsiTheme="minorHAnsi" w:cstheme="minorHAnsi"/>
          <w:b/>
          <w:i/>
          <w:iCs/>
          <w:u w:val="single"/>
        </w:rPr>
      </w:pPr>
      <w:r w:rsidRPr="00813E4B">
        <w:rPr>
          <w:rFonts w:asciiTheme="minorHAnsi" w:hAnsiTheme="minorHAnsi" w:cstheme="minorHAnsi"/>
          <w:i/>
          <w:iCs/>
          <w:lang w:val="pl-PL"/>
        </w:rPr>
        <w:t xml:space="preserve"> </w:t>
      </w:r>
    </w:p>
    <w:p w14:paraId="0868BDFD" w14:textId="16677140" w:rsidR="005169CE" w:rsidRPr="00813E4B" w:rsidRDefault="00CD2471" w:rsidP="003418D6">
      <w:pPr>
        <w:rPr>
          <w:rFonts w:asciiTheme="minorHAnsi" w:hAnsiTheme="minorHAnsi" w:cstheme="minorHAnsi"/>
          <w:i/>
          <w:iCs/>
        </w:rPr>
      </w:pPr>
      <w:r w:rsidRPr="00813E4B">
        <w:rPr>
          <w:rFonts w:asciiTheme="minorHAnsi" w:hAnsiTheme="minorHAnsi" w:cstheme="minorHAnsi"/>
          <w:i/>
          <w:iCs/>
        </w:rPr>
        <w:t>……………………………………………</w:t>
      </w:r>
    </w:p>
    <w:p w14:paraId="30F3B661" w14:textId="13CD8508" w:rsidR="004166E2" w:rsidRPr="00813E4B" w:rsidRDefault="00CD2471" w:rsidP="003418D6">
      <w:pPr>
        <w:rPr>
          <w:rFonts w:asciiTheme="minorHAnsi" w:hAnsiTheme="minorHAnsi" w:cstheme="minorHAnsi"/>
          <w:i/>
          <w:iCs/>
        </w:rPr>
      </w:pPr>
      <w:r w:rsidRPr="00813E4B">
        <w:rPr>
          <w:rFonts w:asciiTheme="minorHAnsi" w:hAnsiTheme="minorHAnsi" w:cstheme="minorHAnsi"/>
          <w:i/>
          <w:iCs/>
        </w:rPr>
        <w:t xml:space="preserve">miejsce i data </w:t>
      </w:r>
    </w:p>
    <w:sectPr w:rsidR="004166E2" w:rsidRPr="00813E4B" w:rsidSect="00C854E7">
      <w:headerReference w:type="default" r:id="rId8"/>
      <w:footerReference w:type="default" r:id="rId9"/>
      <w:pgSz w:w="11906" w:h="16838"/>
      <w:pgMar w:top="1985" w:right="1701" w:bottom="1985" w:left="1985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BB93" w14:textId="77777777" w:rsidR="008E4143" w:rsidRDefault="008E4143">
      <w:pPr>
        <w:spacing w:line="240" w:lineRule="auto"/>
      </w:pPr>
      <w:r>
        <w:separator/>
      </w:r>
    </w:p>
  </w:endnote>
  <w:endnote w:type="continuationSeparator" w:id="0">
    <w:p w14:paraId="51576F27" w14:textId="77777777" w:rsidR="008E4143" w:rsidRDefault="008E4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58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-Roman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8764" w14:textId="77777777" w:rsidR="009602BB" w:rsidRPr="00000B94" w:rsidRDefault="009602BB">
    <w:pPr>
      <w:rPr>
        <w:rFonts w:asciiTheme="minorHAnsi" w:hAnsiTheme="minorHAnsi" w:cstheme="minorHAnsi"/>
        <w:sz w:val="16"/>
        <w:szCs w:val="16"/>
      </w:rPr>
    </w:pPr>
  </w:p>
  <w:p w14:paraId="3A486AED" w14:textId="7599A051" w:rsidR="00000B94" w:rsidRPr="00000B94" w:rsidRDefault="00A74157" w:rsidP="00000B94">
    <w:pPr>
      <w:rPr>
        <w:rFonts w:asciiTheme="minorHAnsi" w:hAnsiTheme="minorHAnsi" w:cstheme="minorHAnsi"/>
        <w:sz w:val="16"/>
        <w:szCs w:val="16"/>
        <w:lang w:eastAsia="en-US"/>
      </w:rPr>
    </w:pPr>
    <w:r w:rsidRPr="00A74157">
      <w:rPr>
        <w:rFonts w:asciiTheme="minorHAnsi" w:hAnsiTheme="minorHAnsi" w:cstheme="minorHAnsi"/>
        <w:sz w:val="16"/>
        <w:szCs w:val="16"/>
        <w:lang w:eastAsia="en-US"/>
      </w:rPr>
      <w:fldChar w:fldCharType="begin"/>
    </w:r>
    <w:r w:rsidRPr="00A74157">
      <w:rPr>
        <w:rFonts w:asciiTheme="minorHAnsi" w:hAnsiTheme="minorHAnsi" w:cstheme="minorHAnsi"/>
        <w:sz w:val="16"/>
        <w:szCs w:val="16"/>
        <w:lang w:eastAsia="en-US"/>
      </w:rPr>
      <w:instrText>PAGE   \* MERGEFORMAT</w:instrText>
    </w:r>
    <w:r w:rsidRPr="00A74157">
      <w:rPr>
        <w:rFonts w:asciiTheme="minorHAnsi" w:hAnsiTheme="minorHAnsi" w:cstheme="minorHAnsi"/>
        <w:sz w:val="16"/>
        <w:szCs w:val="16"/>
        <w:lang w:eastAsia="en-US"/>
      </w:rPr>
      <w:fldChar w:fldCharType="separate"/>
    </w:r>
    <w:r w:rsidRPr="00A74157">
      <w:rPr>
        <w:rFonts w:asciiTheme="minorHAnsi" w:hAnsiTheme="minorHAnsi" w:cstheme="minorHAnsi"/>
        <w:sz w:val="16"/>
        <w:szCs w:val="16"/>
        <w:lang w:eastAsia="en-US"/>
      </w:rPr>
      <w:t>1</w:t>
    </w:r>
    <w:r w:rsidRPr="00A74157">
      <w:rPr>
        <w:rFonts w:asciiTheme="minorHAnsi" w:hAnsiTheme="minorHAnsi" w:cstheme="minorHAnsi"/>
        <w:sz w:val="16"/>
        <w:szCs w:val="16"/>
        <w:lang w:eastAsia="en-US"/>
      </w:rPr>
      <w:fldChar w:fldCharType="end"/>
    </w:r>
  </w:p>
  <w:p w14:paraId="073ADF7E" w14:textId="77777777" w:rsidR="00000B94" w:rsidRPr="00000B94" w:rsidRDefault="00000B94">
    <w:pPr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090E" w14:textId="77777777" w:rsidR="008E4143" w:rsidRDefault="008E4143">
      <w:pPr>
        <w:spacing w:line="240" w:lineRule="auto"/>
      </w:pPr>
      <w:r>
        <w:separator/>
      </w:r>
    </w:p>
  </w:footnote>
  <w:footnote w:type="continuationSeparator" w:id="0">
    <w:p w14:paraId="5315A09A" w14:textId="77777777" w:rsidR="008E4143" w:rsidRDefault="008E4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A771" w14:textId="24C5D157" w:rsidR="00B12688" w:rsidRPr="00813E4B" w:rsidRDefault="00B12688" w:rsidP="006728C6">
    <w:pPr>
      <w:keepNext/>
      <w:autoSpaceDN w:val="0"/>
      <w:spacing w:line="276" w:lineRule="auto"/>
      <w:jc w:val="center"/>
      <w:textAlignment w:val="baseline"/>
      <w:outlineLvl w:val="0"/>
      <w:rPr>
        <w:rFonts w:asciiTheme="minorHAnsi" w:eastAsia="Arial" w:hAnsiTheme="minorHAnsi" w:cstheme="minorHAnsi"/>
        <w:b/>
        <w:bCs/>
        <w:kern w:val="3"/>
        <w:lang w:eastAsia="pl-PL"/>
      </w:rPr>
    </w:pPr>
    <w:bookmarkStart w:id="9" w:name="_Hlk188184963"/>
    <w:r w:rsidRPr="00813E4B">
      <w:rPr>
        <w:rFonts w:asciiTheme="minorHAnsi" w:eastAsia="Arial" w:hAnsiTheme="minorHAnsi" w:cstheme="minorHAnsi"/>
        <w:b/>
        <w:bCs/>
        <w:kern w:val="3"/>
        <w:lang w:eastAsia="pl-PL"/>
      </w:rPr>
      <w:t xml:space="preserve">DIALOG </w:t>
    </w:r>
    <w:r w:rsidR="00813E4B" w:rsidRPr="00813E4B">
      <w:rPr>
        <w:rFonts w:asciiTheme="minorHAnsi" w:eastAsia="Arial" w:hAnsiTheme="minorHAnsi" w:cstheme="minorHAnsi"/>
        <w:b/>
        <w:bCs/>
        <w:kern w:val="3"/>
        <w:lang w:eastAsia="pl-PL"/>
      </w:rPr>
      <w:t>W CELU</w:t>
    </w:r>
    <w:r w:rsidRPr="00813E4B">
      <w:rPr>
        <w:rFonts w:asciiTheme="minorHAnsi" w:eastAsia="Arial" w:hAnsiTheme="minorHAnsi" w:cstheme="minorHAnsi"/>
        <w:b/>
        <w:bCs/>
        <w:kern w:val="3"/>
        <w:lang w:eastAsia="pl-PL"/>
      </w:rPr>
      <w:t xml:space="preserve"> OPRACOWANI</w:t>
    </w:r>
    <w:r w:rsidR="00813E4B" w:rsidRPr="00813E4B">
      <w:rPr>
        <w:rFonts w:asciiTheme="minorHAnsi" w:eastAsia="Arial" w:hAnsiTheme="minorHAnsi" w:cstheme="minorHAnsi"/>
        <w:b/>
        <w:bCs/>
        <w:kern w:val="3"/>
        <w:lang w:eastAsia="pl-PL"/>
      </w:rPr>
      <w:t>A</w:t>
    </w:r>
  </w:p>
  <w:p w14:paraId="66642201" w14:textId="44827614" w:rsidR="00B12688" w:rsidRPr="00813E4B" w:rsidRDefault="00B12688" w:rsidP="006728C6">
    <w:pPr>
      <w:keepNext/>
      <w:autoSpaceDN w:val="0"/>
      <w:spacing w:line="276" w:lineRule="auto"/>
      <w:jc w:val="center"/>
      <w:textAlignment w:val="baseline"/>
      <w:outlineLvl w:val="0"/>
      <w:rPr>
        <w:rFonts w:asciiTheme="minorHAnsi" w:eastAsia="Arial" w:hAnsiTheme="minorHAnsi" w:cstheme="minorHAnsi"/>
        <w:b/>
        <w:bCs/>
        <w:kern w:val="3"/>
        <w:lang w:eastAsia="pl-PL"/>
      </w:rPr>
    </w:pPr>
    <w:r w:rsidRPr="00813E4B">
      <w:rPr>
        <w:rFonts w:asciiTheme="minorHAnsi" w:eastAsia="Arial" w:hAnsiTheme="minorHAnsi" w:cstheme="minorHAnsi"/>
        <w:b/>
        <w:bCs/>
        <w:kern w:val="3"/>
        <w:lang w:eastAsia="pl-PL"/>
      </w:rPr>
      <w:t>KONCEPCJI ARCHITEKTONICZNO-BUDOWLANEJ BUDOWY, PRZEBUDOWY, ROZBUDOWY I REMONTU OBIEKTÓW</w:t>
    </w:r>
  </w:p>
  <w:p w14:paraId="5F12FBA9" w14:textId="75FE6226" w:rsidR="00B12688" w:rsidRPr="00813E4B" w:rsidRDefault="00B12688" w:rsidP="006728C6">
    <w:pPr>
      <w:keepNext/>
      <w:autoSpaceDN w:val="0"/>
      <w:spacing w:line="276" w:lineRule="auto"/>
      <w:jc w:val="center"/>
      <w:textAlignment w:val="baseline"/>
      <w:outlineLvl w:val="0"/>
      <w:rPr>
        <w:rFonts w:asciiTheme="minorHAnsi" w:eastAsia="Arial" w:hAnsiTheme="minorHAnsi" w:cstheme="minorHAnsi"/>
        <w:b/>
        <w:bCs/>
        <w:kern w:val="3"/>
        <w:lang w:eastAsia="pl-PL"/>
      </w:rPr>
    </w:pPr>
    <w:r w:rsidRPr="00813E4B">
      <w:rPr>
        <w:rFonts w:asciiTheme="minorHAnsi" w:eastAsia="Arial" w:hAnsiTheme="minorHAnsi" w:cstheme="minorHAnsi"/>
        <w:b/>
        <w:bCs/>
        <w:kern w:val="3"/>
        <w:lang w:eastAsia="pl-PL"/>
      </w:rPr>
      <w:t xml:space="preserve">STOWARZYSZENIA AUTORÓW ZAiKS </w:t>
    </w:r>
    <w:r w:rsidR="00351383" w:rsidRPr="00813E4B">
      <w:rPr>
        <w:rFonts w:asciiTheme="minorHAnsi" w:eastAsia="Arial" w:hAnsiTheme="minorHAnsi" w:cstheme="minorHAnsi"/>
        <w:b/>
        <w:bCs/>
        <w:kern w:val="3"/>
        <w:lang w:eastAsia="pl-PL"/>
      </w:rPr>
      <w:t>W</w:t>
    </w:r>
    <w:r w:rsidRPr="00813E4B">
      <w:rPr>
        <w:rFonts w:asciiTheme="minorHAnsi" w:eastAsia="Arial" w:hAnsiTheme="minorHAnsi" w:cstheme="minorHAnsi"/>
        <w:b/>
        <w:bCs/>
        <w:kern w:val="3"/>
        <w:lang w:eastAsia="pl-PL"/>
      </w:rPr>
      <w:t xml:space="preserve"> KOSTANCINIE-JEZIORNIE</w:t>
    </w:r>
  </w:p>
  <w:p w14:paraId="7A9229F8" w14:textId="3B0854ED" w:rsidR="00B12688" w:rsidRPr="00813E4B" w:rsidRDefault="00091A1B" w:rsidP="006728C6">
    <w:pPr>
      <w:keepNext/>
      <w:autoSpaceDN w:val="0"/>
      <w:spacing w:line="276" w:lineRule="auto"/>
      <w:jc w:val="center"/>
      <w:textAlignment w:val="baseline"/>
      <w:outlineLvl w:val="0"/>
      <w:rPr>
        <w:rFonts w:asciiTheme="minorHAnsi" w:eastAsia="Arial" w:hAnsiTheme="minorHAnsi" w:cstheme="minorHAnsi"/>
        <w:b/>
        <w:bCs/>
        <w:kern w:val="3"/>
        <w:lang w:eastAsia="pl-PL"/>
      </w:rPr>
    </w:pPr>
    <w:r w:rsidRPr="00813E4B">
      <w:rPr>
        <w:rFonts w:asciiTheme="minorHAnsi" w:eastAsia="Arial" w:hAnsiTheme="minorHAnsi" w:cstheme="minorHAnsi"/>
        <w:b/>
        <w:bCs/>
        <w:kern w:val="3"/>
        <w:lang w:eastAsia="pl-PL"/>
      </w:rPr>
      <w:t xml:space="preserve">WRAZ </w:t>
    </w:r>
    <w:r w:rsidR="00B12688" w:rsidRPr="00813E4B">
      <w:rPr>
        <w:rFonts w:asciiTheme="minorHAnsi" w:eastAsia="Arial" w:hAnsiTheme="minorHAnsi" w:cstheme="minorHAnsi"/>
        <w:b/>
        <w:bCs/>
        <w:kern w:val="3"/>
        <w:lang w:eastAsia="pl-PL"/>
      </w:rPr>
      <w:t>Z INFRASTRUKTURĄ TOWARZYSZĄCĄ ORAZ ZAGOSPODAROWANIEM TERENU</w:t>
    </w:r>
  </w:p>
  <w:bookmarkEnd w:id="9"/>
  <w:p w14:paraId="262B9791" w14:textId="77777777" w:rsidR="001909A6" w:rsidRPr="00B12688" w:rsidRDefault="001909A6" w:rsidP="006728C6">
    <w:pPr>
      <w:suppressLineNumbers/>
      <w:tabs>
        <w:tab w:val="center" w:pos="4536"/>
        <w:tab w:val="right" w:pos="9072"/>
      </w:tabs>
      <w:spacing w:line="276" w:lineRule="auto"/>
      <w:rPr>
        <w:rFonts w:eastAsia="Calibri"/>
      </w:rPr>
    </w:pPr>
  </w:p>
  <w:p w14:paraId="2636F4B9" w14:textId="77777777" w:rsidR="00E95BB0" w:rsidRPr="001909A6" w:rsidRDefault="00E95BB0" w:rsidP="001909A6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ROZDZIAŁ %1."/>
      <w:lvlJc w:val="left"/>
      <w:pPr>
        <w:tabs>
          <w:tab w:val="num" w:pos="3326"/>
        </w:tabs>
        <w:ind w:left="4046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02"/>
        </w:tabs>
        <w:ind w:left="3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046"/>
        </w:tabs>
        <w:ind w:left="40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90"/>
        </w:tabs>
        <w:ind w:left="41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34"/>
        </w:tabs>
        <w:ind w:left="43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478"/>
        </w:tabs>
        <w:ind w:left="44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622"/>
        </w:tabs>
        <w:ind w:left="46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766"/>
        </w:tabs>
        <w:ind w:left="4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0"/>
        </w:tabs>
        <w:ind w:left="4910" w:hanging="1584"/>
      </w:pPr>
    </w:lvl>
  </w:abstractNum>
  <w:abstractNum w:abstractNumId="1" w15:restartNumberingAfterBreak="0">
    <w:nsid w:val="00000002"/>
    <w:multiLevelType w:val="multilevel"/>
    <w:tmpl w:val="2D36F82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9B6FDD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0D4C45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2EF8"/>
    <w:multiLevelType w:val="hybridMultilevel"/>
    <w:tmpl w:val="27868B46"/>
    <w:lvl w:ilvl="0" w:tplc="DDA8F5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7495D"/>
    <w:multiLevelType w:val="hybridMultilevel"/>
    <w:tmpl w:val="A664E19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DD4AF7"/>
    <w:multiLevelType w:val="hybridMultilevel"/>
    <w:tmpl w:val="448AC60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CB2643"/>
    <w:multiLevelType w:val="multilevel"/>
    <w:tmpl w:val="34FAD0B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8366C"/>
    <w:multiLevelType w:val="hybridMultilevel"/>
    <w:tmpl w:val="85FC9AD0"/>
    <w:lvl w:ilvl="0" w:tplc="864EC84C">
      <w:start w:val="6"/>
      <w:numFmt w:val="decimal"/>
      <w:lvlText w:val="%1."/>
      <w:lvlJc w:val="left"/>
      <w:pPr>
        <w:ind w:left="720" w:hanging="360"/>
      </w:p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42964"/>
    <w:multiLevelType w:val="multilevel"/>
    <w:tmpl w:val="6980CDB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E2792D"/>
    <w:multiLevelType w:val="multilevel"/>
    <w:tmpl w:val="2CC29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1E97FC7"/>
    <w:multiLevelType w:val="hybridMultilevel"/>
    <w:tmpl w:val="4B985CF6"/>
    <w:lvl w:ilvl="0" w:tplc="FE5A795C">
      <w:start w:val="1"/>
      <w:numFmt w:val="upperLetter"/>
      <w:lvlText w:val="%1.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58570351">
    <w:abstractNumId w:val="0"/>
  </w:num>
  <w:num w:numId="2" w16cid:durableId="1616598270">
    <w:abstractNumId w:val="1"/>
  </w:num>
  <w:num w:numId="3" w16cid:durableId="2094469963">
    <w:abstractNumId w:val="2"/>
  </w:num>
  <w:num w:numId="4" w16cid:durableId="910964295">
    <w:abstractNumId w:val="3"/>
  </w:num>
  <w:num w:numId="5" w16cid:durableId="2101172963">
    <w:abstractNumId w:val="4"/>
  </w:num>
  <w:num w:numId="6" w16cid:durableId="1784962259">
    <w:abstractNumId w:val="5"/>
  </w:num>
  <w:num w:numId="7" w16cid:durableId="1860240072">
    <w:abstractNumId w:val="6"/>
  </w:num>
  <w:num w:numId="8" w16cid:durableId="1234043075">
    <w:abstractNumId w:val="13"/>
  </w:num>
  <w:num w:numId="9" w16cid:durableId="1525900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5543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553690">
    <w:abstractNumId w:val="12"/>
  </w:num>
  <w:num w:numId="12" w16cid:durableId="373846588">
    <w:abstractNumId w:val="7"/>
  </w:num>
  <w:num w:numId="13" w16cid:durableId="1186096175">
    <w:abstractNumId w:val="9"/>
  </w:num>
  <w:num w:numId="14" w16cid:durableId="1509366658">
    <w:abstractNumId w:val="8"/>
  </w:num>
  <w:num w:numId="15" w16cid:durableId="197285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94"/>
    <w:rsid w:val="00000B94"/>
    <w:rsid w:val="00020375"/>
    <w:rsid w:val="000245F1"/>
    <w:rsid w:val="00030D2D"/>
    <w:rsid w:val="00036655"/>
    <w:rsid w:val="000533B5"/>
    <w:rsid w:val="0005768A"/>
    <w:rsid w:val="00063E31"/>
    <w:rsid w:val="000679C7"/>
    <w:rsid w:val="00091A1B"/>
    <w:rsid w:val="000B43F2"/>
    <w:rsid w:val="000B7575"/>
    <w:rsid w:val="000C119E"/>
    <w:rsid w:val="000C5022"/>
    <w:rsid w:val="000E5AD8"/>
    <w:rsid w:val="000F3694"/>
    <w:rsid w:val="00135B26"/>
    <w:rsid w:val="00137F8C"/>
    <w:rsid w:val="00146EE7"/>
    <w:rsid w:val="00147732"/>
    <w:rsid w:val="001657A6"/>
    <w:rsid w:val="00173D95"/>
    <w:rsid w:val="00176039"/>
    <w:rsid w:val="00181FD8"/>
    <w:rsid w:val="001855BF"/>
    <w:rsid w:val="001909A6"/>
    <w:rsid w:val="001B5D39"/>
    <w:rsid w:val="001B7D61"/>
    <w:rsid w:val="001D22CC"/>
    <w:rsid w:val="001D6003"/>
    <w:rsid w:val="001D6BE6"/>
    <w:rsid w:val="001D7D08"/>
    <w:rsid w:val="001F2F73"/>
    <w:rsid w:val="002303EF"/>
    <w:rsid w:val="00240BF8"/>
    <w:rsid w:val="00242619"/>
    <w:rsid w:val="00245622"/>
    <w:rsid w:val="00253671"/>
    <w:rsid w:val="0026203F"/>
    <w:rsid w:val="00291B48"/>
    <w:rsid w:val="002A77AD"/>
    <w:rsid w:val="002C4A45"/>
    <w:rsid w:val="002D036B"/>
    <w:rsid w:val="002D5948"/>
    <w:rsid w:val="002E3354"/>
    <w:rsid w:val="002E5E89"/>
    <w:rsid w:val="002F6A0F"/>
    <w:rsid w:val="002F7E5C"/>
    <w:rsid w:val="003002EB"/>
    <w:rsid w:val="00326328"/>
    <w:rsid w:val="003407DA"/>
    <w:rsid w:val="003418D6"/>
    <w:rsid w:val="00343052"/>
    <w:rsid w:val="00350944"/>
    <w:rsid w:val="00351383"/>
    <w:rsid w:val="003533F9"/>
    <w:rsid w:val="0035796B"/>
    <w:rsid w:val="00361896"/>
    <w:rsid w:val="00364FB3"/>
    <w:rsid w:val="00371E60"/>
    <w:rsid w:val="003778B4"/>
    <w:rsid w:val="003812E8"/>
    <w:rsid w:val="00383D69"/>
    <w:rsid w:val="003D4B5C"/>
    <w:rsid w:val="003F79C7"/>
    <w:rsid w:val="00401DC6"/>
    <w:rsid w:val="00407177"/>
    <w:rsid w:val="004116FD"/>
    <w:rsid w:val="00412932"/>
    <w:rsid w:val="004166E2"/>
    <w:rsid w:val="004363C1"/>
    <w:rsid w:val="004411FC"/>
    <w:rsid w:val="004679B6"/>
    <w:rsid w:val="0047172B"/>
    <w:rsid w:val="00477499"/>
    <w:rsid w:val="00490033"/>
    <w:rsid w:val="00490730"/>
    <w:rsid w:val="004A390A"/>
    <w:rsid w:val="004E6494"/>
    <w:rsid w:val="005051D5"/>
    <w:rsid w:val="005059E5"/>
    <w:rsid w:val="005169CE"/>
    <w:rsid w:val="00531EE7"/>
    <w:rsid w:val="00537DE6"/>
    <w:rsid w:val="0054168D"/>
    <w:rsid w:val="00541783"/>
    <w:rsid w:val="00550DB5"/>
    <w:rsid w:val="00573EE5"/>
    <w:rsid w:val="005931B4"/>
    <w:rsid w:val="005B1E2D"/>
    <w:rsid w:val="005B53B2"/>
    <w:rsid w:val="005E0270"/>
    <w:rsid w:val="005F485A"/>
    <w:rsid w:val="005F64FA"/>
    <w:rsid w:val="006100C7"/>
    <w:rsid w:val="006305F6"/>
    <w:rsid w:val="00636440"/>
    <w:rsid w:val="0064525D"/>
    <w:rsid w:val="00654FF6"/>
    <w:rsid w:val="00660802"/>
    <w:rsid w:val="00665A92"/>
    <w:rsid w:val="006728C6"/>
    <w:rsid w:val="00683EBA"/>
    <w:rsid w:val="006840C6"/>
    <w:rsid w:val="006917B2"/>
    <w:rsid w:val="006934A3"/>
    <w:rsid w:val="006A2775"/>
    <w:rsid w:val="006B6B64"/>
    <w:rsid w:val="006C3327"/>
    <w:rsid w:val="0070280D"/>
    <w:rsid w:val="00704E32"/>
    <w:rsid w:val="00707BB6"/>
    <w:rsid w:val="007128CA"/>
    <w:rsid w:val="00713155"/>
    <w:rsid w:val="007217B9"/>
    <w:rsid w:val="00724814"/>
    <w:rsid w:val="007361F7"/>
    <w:rsid w:val="00743AA7"/>
    <w:rsid w:val="00746CC3"/>
    <w:rsid w:val="00761A6D"/>
    <w:rsid w:val="0076354C"/>
    <w:rsid w:val="007A2EBC"/>
    <w:rsid w:val="007A387C"/>
    <w:rsid w:val="007B70C2"/>
    <w:rsid w:val="007C1C06"/>
    <w:rsid w:val="007D662E"/>
    <w:rsid w:val="007F1178"/>
    <w:rsid w:val="007F4C90"/>
    <w:rsid w:val="00803142"/>
    <w:rsid w:val="00804AFE"/>
    <w:rsid w:val="008054AD"/>
    <w:rsid w:val="00805B46"/>
    <w:rsid w:val="00813E4B"/>
    <w:rsid w:val="00843915"/>
    <w:rsid w:val="008440D1"/>
    <w:rsid w:val="0084781E"/>
    <w:rsid w:val="008532FA"/>
    <w:rsid w:val="00857DB0"/>
    <w:rsid w:val="0086234F"/>
    <w:rsid w:val="008A72DF"/>
    <w:rsid w:val="008C3555"/>
    <w:rsid w:val="008D078C"/>
    <w:rsid w:val="008E4143"/>
    <w:rsid w:val="008F3725"/>
    <w:rsid w:val="008F758B"/>
    <w:rsid w:val="0091725E"/>
    <w:rsid w:val="00932C86"/>
    <w:rsid w:val="009355D9"/>
    <w:rsid w:val="00955367"/>
    <w:rsid w:val="009602BB"/>
    <w:rsid w:val="009758B5"/>
    <w:rsid w:val="00983D13"/>
    <w:rsid w:val="009B31F5"/>
    <w:rsid w:val="009D09AF"/>
    <w:rsid w:val="009D3C5F"/>
    <w:rsid w:val="009E2D2A"/>
    <w:rsid w:val="009E574C"/>
    <w:rsid w:val="009F0EEA"/>
    <w:rsid w:val="00A35693"/>
    <w:rsid w:val="00A42002"/>
    <w:rsid w:val="00A428C9"/>
    <w:rsid w:val="00A52B86"/>
    <w:rsid w:val="00A706FE"/>
    <w:rsid w:val="00A74157"/>
    <w:rsid w:val="00A81E4A"/>
    <w:rsid w:val="00A97B5C"/>
    <w:rsid w:val="00AB068B"/>
    <w:rsid w:val="00AE2884"/>
    <w:rsid w:val="00B079CC"/>
    <w:rsid w:val="00B12688"/>
    <w:rsid w:val="00B22A05"/>
    <w:rsid w:val="00B25B99"/>
    <w:rsid w:val="00B640F2"/>
    <w:rsid w:val="00B664CB"/>
    <w:rsid w:val="00B7673F"/>
    <w:rsid w:val="00B770B2"/>
    <w:rsid w:val="00B77D61"/>
    <w:rsid w:val="00B84370"/>
    <w:rsid w:val="00B84C74"/>
    <w:rsid w:val="00B90392"/>
    <w:rsid w:val="00B947E9"/>
    <w:rsid w:val="00BA3A91"/>
    <w:rsid w:val="00BA46B8"/>
    <w:rsid w:val="00BB0814"/>
    <w:rsid w:val="00BB36DB"/>
    <w:rsid w:val="00BB565A"/>
    <w:rsid w:val="00BF11D6"/>
    <w:rsid w:val="00C16298"/>
    <w:rsid w:val="00C355A9"/>
    <w:rsid w:val="00C51A4E"/>
    <w:rsid w:val="00C532EC"/>
    <w:rsid w:val="00C74B9A"/>
    <w:rsid w:val="00C80669"/>
    <w:rsid w:val="00C854E7"/>
    <w:rsid w:val="00C871D2"/>
    <w:rsid w:val="00CB0CC4"/>
    <w:rsid w:val="00CB4922"/>
    <w:rsid w:val="00CD2471"/>
    <w:rsid w:val="00CD3883"/>
    <w:rsid w:val="00CE2541"/>
    <w:rsid w:val="00CE4B6C"/>
    <w:rsid w:val="00CE6F52"/>
    <w:rsid w:val="00CF2C24"/>
    <w:rsid w:val="00CF38C4"/>
    <w:rsid w:val="00D105C1"/>
    <w:rsid w:val="00D13C03"/>
    <w:rsid w:val="00D24DF7"/>
    <w:rsid w:val="00D30E35"/>
    <w:rsid w:val="00D362BF"/>
    <w:rsid w:val="00D7069D"/>
    <w:rsid w:val="00D70991"/>
    <w:rsid w:val="00D71D50"/>
    <w:rsid w:val="00D72F78"/>
    <w:rsid w:val="00D765FE"/>
    <w:rsid w:val="00D82BCF"/>
    <w:rsid w:val="00D93BE9"/>
    <w:rsid w:val="00D9734F"/>
    <w:rsid w:val="00DA0473"/>
    <w:rsid w:val="00DD3080"/>
    <w:rsid w:val="00DD47DE"/>
    <w:rsid w:val="00DD4860"/>
    <w:rsid w:val="00DE256B"/>
    <w:rsid w:val="00DF3934"/>
    <w:rsid w:val="00E118FC"/>
    <w:rsid w:val="00E17EAE"/>
    <w:rsid w:val="00E21E43"/>
    <w:rsid w:val="00E26ECC"/>
    <w:rsid w:val="00E45898"/>
    <w:rsid w:val="00E464B1"/>
    <w:rsid w:val="00E475DB"/>
    <w:rsid w:val="00E50AC1"/>
    <w:rsid w:val="00E52167"/>
    <w:rsid w:val="00E74ADE"/>
    <w:rsid w:val="00E85329"/>
    <w:rsid w:val="00E92C0E"/>
    <w:rsid w:val="00E95BB0"/>
    <w:rsid w:val="00EA2C0C"/>
    <w:rsid w:val="00EA57D8"/>
    <w:rsid w:val="00EB1581"/>
    <w:rsid w:val="00EB1C0F"/>
    <w:rsid w:val="00ED15E8"/>
    <w:rsid w:val="00ED5838"/>
    <w:rsid w:val="00ED71F4"/>
    <w:rsid w:val="00EE4941"/>
    <w:rsid w:val="00EE4F20"/>
    <w:rsid w:val="00EF07C2"/>
    <w:rsid w:val="00EF2CCF"/>
    <w:rsid w:val="00F1350A"/>
    <w:rsid w:val="00F20556"/>
    <w:rsid w:val="00F2084B"/>
    <w:rsid w:val="00F3573E"/>
    <w:rsid w:val="00F363C2"/>
    <w:rsid w:val="00F41C16"/>
    <w:rsid w:val="00F42B4D"/>
    <w:rsid w:val="00F43951"/>
    <w:rsid w:val="00F50D58"/>
    <w:rsid w:val="00F5174A"/>
    <w:rsid w:val="00F71227"/>
    <w:rsid w:val="00F7283A"/>
    <w:rsid w:val="00F765E8"/>
    <w:rsid w:val="00F87297"/>
    <w:rsid w:val="00F90E40"/>
    <w:rsid w:val="00F91373"/>
    <w:rsid w:val="00FA75FC"/>
    <w:rsid w:val="00FE03E3"/>
    <w:rsid w:val="00FE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ACFA8E"/>
  <w15:docId w15:val="{CA314C53-68AD-43EB-A5B3-A61A20C1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4E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C854E7"/>
    <w:pPr>
      <w:keepNext/>
      <w:keepLines/>
      <w:numPr>
        <w:numId w:val="1"/>
      </w:numPr>
      <w:spacing w:before="200" w:after="200"/>
      <w:jc w:val="center"/>
      <w:outlineLvl w:val="0"/>
    </w:pPr>
    <w:rPr>
      <w:rFonts w:ascii="Calibri" w:hAnsi="Calibri" w:cs="font589"/>
      <w:b/>
      <w:szCs w:val="32"/>
    </w:rPr>
  </w:style>
  <w:style w:type="paragraph" w:styleId="Nagwek2">
    <w:name w:val="heading 2"/>
    <w:basedOn w:val="Normalny"/>
    <w:next w:val="Tekstpodstawowy"/>
    <w:qFormat/>
    <w:rsid w:val="00C854E7"/>
    <w:pPr>
      <w:keepNext/>
      <w:keepLines/>
      <w:numPr>
        <w:ilvl w:val="1"/>
        <w:numId w:val="1"/>
      </w:numPr>
      <w:tabs>
        <w:tab w:val="left" w:pos="0"/>
      </w:tabs>
      <w:spacing w:before="140" w:after="200"/>
      <w:outlineLvl w:val="1"/>
    </w:pPr>
    <w:rPr>
      <w:rFonts w:ascii="Calibri" w:hAnsi="Calibri" w:cs="font589"/>
      <w:b/>
      <w:i/>
      <w:szCs w:val="26"/>
    </w:rPr>
  </w:style>
  <w:style w:type="paragraph" w:styleId="Nagwek3">
    <w:name w:val="heading 3"/>
    <w:basedOn w:val="Normalny"/>
    <w:next w:val="Tekstpodstawowy"/>
    <w:qFormat/>
    <w:rsid w:val="00C854E7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589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854E7"/>
  </w:style>
  <w:style w:type="character" w:customStyle="1" w:styleId="NagwekZnak">
    <w:name w:val="Nagłówek Znak"/>
    <w:basedOn w:val="Domylnaczcionkaakapitu1"/>
    <w:rsid w:val="00C854E7"/>
  </w:style>
  <w:style w:type="character" w:customStyle="1" w:styleId="StopkaZnak">
    <w:name w:val="Stopka Znak"/>
    <w:basedOn w:val="Domylnaczcionkaakapitu1"/>
    <w:uiPriority w:val="99"/>
    <w:rsid w:val="00C854E7"/>
  </w:style>
  <w:style w:type="character" w:customStyle="1" w:styleId="Nagwek1Znak">
    <w:name w:val="Nagłówek 1 Znak"/>
    <w:basedOn w:val="Domylnaczcionkaakapitu1"/>
    <w:rsid w:val="00C854E7"/>
    <w:rPr>
      <w:rFonts w:ascii="Calibri" w:hAnsi="Calibri" w:cs="font589"/>
      <w:b/>
      <w:sz w:val="24"/>
      <w:szCs w:val="32"/>
    </w:rPr>
  </w:style>
  <w:style w:type="character" w:customStyle="1" w:styleId="Nagwek2Znak">
    <w:name w:val="Nagłówek 2 Znak"/>
    <w:basedOn w:val="Domylnaczcionkaakapitu1"/>
    <w:rsid w:val="00C854E7"/>
    <w:rPr>
      <w:rFonts w:ascii="Calibri" w:hAnsi="Calibri" w:cs="font589"/>
      <w:b/>
      <w:i/>
      <w:sz w:val="24"/>
      <w:szCs w:val="26"/>
    </w:rPr>
  </w:style>
  <w:style w:type="character" w:customStyle="1" w:styleId="TekstdymkaZnak">
    <w:name w:val="Tekst dymka Znak"/>
    <w:basedOn w:val="Domylnaczcionkaakapitu1"/>
    <w:rsid w:val="00C854E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1"/>
    <w:rsid w:val="00C854E7"/>
    <w:rPr>
      <w:rFonts w:ascii="Calibri Light" w:hAnsi="Calibri Light" w:cs="font589"/>
      <w:b/>
      <w:sz w:val="24"/>
      <w:szCs w:val="24"/>
    </w:rPr>
  </w:style>
  <w:style w:type="character" w:styleId="Hipercze">
    <w:name w:val="Hyperlink"/>
    <w:basedOn w:val="Domylnaczcionkaakapitu1"/>
    <w:rsid w:val="00C854E7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1"/>
    <w:rsid w:val="00C854E7"/>
    <w:rPr>
      <w:sz w:val="20"/>
      <w:szCs w:val="20"/>
    </w:rPr>
  </w:style>
  <w:style w:type="character" w:customStyle="1" w:styleId="Odwoanieprzypisudolnego1">
    <w:name w:val="Odwołanie przypisu dolnego1"/>
    <w:basedOn w:val="Domylnaczcionkaakapitu1"/>
    <w:rsid w:val="00C854E7"/>
    <w:rPr>
      <w:vertAlign w:val="superscript"/>
    </w:rPr>
  </w:style>
  <w:style w:type="character" w:customStyle="1" w:styleId="UyteHipercze1">
    <w:name w:val="UżyteHiperłącze1"/>
    <w:basedOn w:val="Domylnaczcionkaakapitu1"/>
    <w:rsid w:val="00C854E7"/>
    <w:rPr>
      <w:color w:val="954F72"/>
      <w:u w:val="single"/>
    </w:rPr>
  </w:style>
  <w:style w:type="character" w:customStyle="1" w:styleId="Odwoaniedokomentarza1">
    <w:name w:val="Odwołanie do komentarza1"/>
    <w:basedOn w:val="Domylnaczcionkaakapitu1"/>
    <w:rsid w:val="00C854E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C854E7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C854E7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1"/>
    <w:rsid w:val="00C854E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ierozpoznanawzmianka1">
    <w:name w:val="Nierozpoznana wzmianka1"/>
    <w:basedOn w:val="Domylnaczcionkaakapitu1"/>
    <w:rsid w:val="00C854E7"/>
    <w:rPr>
      <w:color w:val="605E5C"/>
    </w:rPr>
  </w:style>
  <w:style w:type="character" w:customStyle="1" w:styleId="AkapitzlistZnak">
    <w:name w:val="Akapit z listą Znak"/>
    <w:link w:val="Akapitzlist"/>
    <w:uiPriority w:val="1"/>
    <w:rsid w:val="00C854E7"/>
    <w:rPr>
      <w:sz w:val="20"/>
    </w:rPr>
  </w:style>
  <w:style w:type="character" w:customStyle="1" w:styleId="ListLabel1">
    <w:name w:val="ListLabel 1"/>
    <w:rsid w:val="00C854E7"/>
    <w:rPr>
      <w:rFonts w:eastAsia="PalatinoLinotype-Roman"/>
    </w:rPr>
  </w:style>
  <w:style w:type="character" w:customStyle="1" w:styleId="ListLabel2">
    <w:name w:val="ListLabel 2"/>
    <w:rsid w:val="00C854E7"/>
    <w:rPr>
      <w:rFonts w:cs="Courier New"/>
    </w:rPr>
  </w:style>
  <w:style w:type="character" w:customStyle="1" w:styleId="ListLabel3">
    <w:name w:val="ListLabel 3"/>
    <w:rsid w:val="00C854E7"/>
    <w:rPr>
      <w:b w:val="0"/>
    </w:rPr>
  </w:style>
  <w:style w:type="character" w:customStyle="1" w:styleId="Znakinumeracji">
    <w:name w:val="Znaki numeracji"/>
    <w:rsid w:val="00C854E7"/>
  </w:style>
  <w:style w:type="paragraph" w:customStyle="1" w:styleId="Nagwek10">
    <w:name w:val="Nagłówek1"/>
    <w:basedOn w:val="Normalny"/>
    <w:next w:val="Tekstpodstawowy"/>
    <w:rsid w:val="00C854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4E7"/>
    <w:pPr>
      <w:spacing w:after="120"/>
    </w:pPr>
  </w:style>
  <w:style w:type="paragraph" w:styleId="Lista">
    <w:name w:val="List"/>
    <w:basedOn w:val="Tekstpodstawowy"/>
    <w:rsid w:val="00C854E7"/>
    <w:rPr>
      <w:rFonts w:cs="Mangal"/>
    </w:rPr>
  </w:style>
  <w:style w:type="paragraph" w:customStyle="1" w:styleId="Podpis1">
    <w:name w:val="Podpis1"/>
    <w:basedOn w:val="Normalny"/>
    <w:rsid w:val="00C854E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54E7"/>
    <w:pPr>
      <w:suppressLineNumbers/>
    </w:pPr>
    <w:rPr>
      <w:rFonts w:cs="Mangal"/>
    </w:rPr>
  </w:style>
  <w:style w:type="paragraph" w:styleId="Nagwek">
    <w:name w:val="header"/>
    <w:basedOn w:val="Normalny"/>
    <w:rsid w:val="00C854E7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854E7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C854E7"/>
    <w:pPr>
      <w:tabs>
        <w:tab w:val="left" w:pos="397"/>
      </w:tabs>
      <w:spacing w:after="100"/>
      <w:ind w:left="397" w:firstLine="397"/>
    </w:pPr>
    <w:rPr>
      <w:sz w:val="20"/>
    </w:rPr>
  </w:style>
  <w:style w:type="paragraph" w:customStyle="1" w:styleId="Tekstdymka1">
    <w:name w:val="Tekst dymka1"/>
    <w:basedOn w:val="Normalny"/>
    <w:rsid w:val="00C854E7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rsid w:val="00C854E7"/>
    <w:rPr>
      <w:sz w:val="20"/>
      <w:szCs w:val="20"/>
    </w:rPr>
  </w:style>
  <w:style w:type="paragraph" w:styleId="Nagwekspisutreci">
    <w:name w:val="TOC Heading"/>
    <w:basedOn w:val="Nagwek1"/>
    <w:qFormat/>
    <w:rsid w:val="00C854E7"/>
    <w:pPr>
      <w:numPr>
        <w:numId w:val="0"/>
      </w:numPr>
      <w:suppressLineNumbers/>
      <w:spacing w:before="480" w:after="0" w:line="276" w:lineRule="auto"/>
      <w:jc w:val="left"/>
    </w:pPr>
    <w:rPr>
      <w:rFonts w:ascii="Calibri Light" w:hAnsi="Calibri Light"/>
      <w:bCs/>
      <w:color w:val="2E74B5"/>
      <w:sz w:val="32"/>
      <w:szCs w:val="28"/>
    </w:rPr>
  </w:style>
  <w:style w:type="paragraph" w:styleId="Spistreci1">
    <w:name w:val="toc 1"/>
    <w:basedOn w:val="Normalny"/>
    <w:rsid w:val="00C854E7"/>
    <w:pPr>
      <w:tabs>
        <w:tab w:val="left" w:pos="567"/>
        <w:tab w:val="right" w:leader="dot" w:pos="8210"/>
      </w:tabs>
      <w:spacing w:after="100"/>
    </w:pPr>
    <w:rPr>
      <w:rFonts w:ascii="Arial" w:hAnsi="Arial" w:cs="Arial"/>
      <w:b/>
      <w:sz w:val="20"/>
      <w:szCs w:val="20"/>
    </w:rPr>
  </w:style>
  <w:style w:type="paragraph" w:styleId="Spistreci2">
    <w:name w:val="toc 2"/>
    <w:basedOn w:val="Normalny"/>
    <w:rsid w:val="00C854E7"/>
    <w:pPr>
      <w:tabs>
        <w:tab w:val="left" w:pos="1134"/>
        <w:tab w:val="right" w:leader="dot" w:pos="8210"/>
      </w:tabs>
      <w:spacing w:line="264" w:lineRule="auto"/>
      <w:ind w:left="567"/>
      <w:jc w:val="both"/>
    </w:pPr>
  </w:style>
  <w:style w:type="paragraph" w:customStyle="1" w:styleId="Tekstkomentarza1">
    <w:name w:val="Tekst komentarza1"/>
    <w:basedOn w:val="Normalny"/>
    <w:rsid w:val="00C854E7"/>
    <w:rPr>
      <w:sz w:val="20"/>
      <w:szCs w:val="20"/>
    </w:rPr>
  </w:style>
  <w:style w:type="paragraph" w:customStyle="1" w:styleId="Tematkomentarza1">
    <w:name w:val="Temat komentarza1"/>
    <w:basedOn w:val="Tekstkomentarza1"/>
    <w:rsid w:val="00C854E7"/>
    <w:rPr>
      <w:b/>
      <w:bCs/>
    </w:rPr>
  </w:style>
  <w:style w:type="paragraph" w:customStyle="1" w:styleId="Poprawka1">
    <w:name w:val="Poprawka1"/>
    <w:rsid w:val="00C854E7"/>
    <w:pPr>
      <w:suppressAutoHyphens/>
      <w:spacing w:line="100" w:lineRule="atLeast"/>
    </w:pPr>
    <w:rPr>
      <w:rFonts w:ascii="Calibri" w:eastAsia="SimSun" w:hAnsi="Calibri" w:cs="font589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C854E7"/>
    <w:pPr>
      <w:ind w:firstLine="708"/>
      <w:jc w:val="both"/>
    </w:pPr>
    <w:rPr>
      <w:lang w:val="en-US"/>
    </w:rPr>
  </w:style>
  <w:style w:type="paragraph" w:customStyle="1" w:styleId="Bezodstpw1">
    <w:name w:val="Bez odstępów1"/>
    <w:rsid w:val="00C854E7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Noparagraphstyle">
    <w:name w:val="[No paragraph style]"/>
    <w:rsid w:val="00C854E7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ar-SA"/>
    </w:rPr>
  </w:style>
  <w:style w:type="paragraph" w:customStyle="1" w:styleId="zalacznikpunkt1">
    <w:name w:val="zalacznik punkt 1"/>
    <w:basedOn w:val="Normalny"/>
    <w:rsid w:val="00C854E7"/>
    <w:pPr>
      <w:tabs>
        <w:tab w:val="left" w:pos="397"/>
        <w:tab w:val="right" w:leader="dot" w:pos="9639"/>
      </w:tabs>
      <w:spacing w:before="120"/>
      <w:ind w:left="397" w:hanging="397"/>
      <w:jc w:val="both"/>
    </w:pPr>
    <w:rPr>
      <w:rFonts w:ascii="Arial Narrow" w:eastAsia="Calibri" w:hAnsi="Arial Narrow" w:cs="Arial Narrow"/>
      <w:lang w:val="en-US"/>
    </w:rPr>
  </w:style>
  <w:style w:type="paragraph" w:customStyle="1" w:styleId="dane">
    <w:name w:val="dane"/>
    <w:basedOn w:val="Normalny"/>
    <w:rsid w:val="00C854E7"/>
    <w:pPr>
      <w:tabs>
        <w:tab w:val="right" w:leader="dot" w:pos="9639"/>
      </w:tabs>
      <w:spacing w:before="120"/>
      <w:jc w:val="both"/>
    </w:pPr>
    <w:rPr>
      <w:rFonts w:ascii="Arial Narrow" w:eastAsia="Calibri" w:hAnsi="Arial Narrow" w:cs="Arial Narrow"/>
      <w:lang w:val="en-US"/>
    </w:rPr>
  </w:style>
  <w:style w:type="paragraph" w:customStyle="1" w:styleId="daneobjasnienia">
    <w:name w:val="dane objasnienia"/>
    <w:basedOn w:val="Normalny"/>
    <w:rsid w:val="00C854E7"/>
    <w:pPr>
      <w:tabs>
        <w:tab w:val="right" w:pos="8505"/>
        <w:tab w:val="right" w:pos="9639"/>
      </w:tabs>
      <w:jc w:val="center"/>
    </w:pPr>
    <w:rPr>
      <w:rFonts w:ascii="Arial Narrow" w:eastAsia="Calibri" w:hAnsi="Arial Narrow" w:cs="Arial Narrow"/>
      <w:sz w:val="16"/>
      <w:szCs w:val="16"/>
      <w:lang w:val="en-US"/>
    </w:rPr>
  </w:style>
  <w:style w:type="paragraph" w:customStyle="1" w:styleId="WW-Tekstpodstawowywcity2">
    <w:name w:val="WW-Tekst podstawowy wcięty 2"/>
    <w:basedOn w:val="Normalny"/>
    <w:rsid w:val="00C854E7"/>
    <w:pPr>
      <w:tabs>
        <w:tab w:val="left" w:pos="786"/>
      </w:tabs>
      <w:ind w:left="426" w:hanging="284"/>
      <w:jc w:val="both"/>
    </w:pPr>
    <w:rPr>
      <w:rFonts w:cs="Calibri"/>
      <w:szCs w:val="20"/>
    </w:rPr>
  </w:style>
  <w:style w:type="table" w:styleId="Tabela-Siatka">
    <w:name w:val="Table Grid"/>
    <w:basedOn w:val="Standardowy"/>
    <w:uiPriority w:val="39"/>
    <w:rsid w:val="00000B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078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8D078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8D078C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D078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8D078C"/>
    <w:rPr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D0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8D078C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lb">
    <w:name w:val="a_lb"/>
    <w:basedOn w:val="Domylnaczcionkaakapitu"/>
    <w:rsid w:val="007128CA"/>
  </w:style>
  <w:style w:type="character" w:customStyle="1" w:styleId="alb-s">
    <w:name w:val="a_lb-s"/>
    <w:basedOn w:val="Domylnaczcionkaakapitu"/>
    <w:rsid w:val="007128CA"/>
  </w:style>
  <w:style w:type="paragraph" w:styleId="Poprawka">
    <w:name w:val="Revision"/>
    <w:hidden/>
    <w:uiPriority w:val="99"/>
    <w:semiHidden/>
    <w:rsid w:val="005F64FA"/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3418D6"/>
    <w:pPr>
      <w:tabs>
        <w:tab w:val="left" w:pos="397"/>
      </w:tabs>
      <w:suppressAutoHyphens w:val="0"/>
      <w:spacing w:after="100" w:line="240" w:lineRule="auto"/>
      <w:ind w:left="397" w:firstLine="397"/>
      <w:contextualSpacing/>
    </w:pPr>
    <w:rPr>
      <w:kern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3418D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6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0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39D0-4980-485A-AB0C-89ED0F8A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Szeniawski</dc:creator>
  <cp:lastModifiedBy>Klaudia Lewek</cp:lastModifiedBy>
  <cp:revision>2</cp:revision>
  <dcterms:created xsi:type="dcterms:W3CDTF">2025-01-23T17:45:00Z</dcterms:created>
  <dcterms:modified xsi:type="dcterms:W3CDTF">2025-01-23T17:45:00Z</dcterms:modified>
</cp:coreProperties>
</file>